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D2852" w14:textId="77777777" w:rsidR="00321EB7" w:rsidRDefault="001D5702" w:rsidP="001D5702">
      <w:pPr>
        <w:ind w:firstLine="0"/>
        <w:jc w:val="right"/>
      </w:pPr>
      <w:bookmarkStart w:id="0" w:name="_GoBack"/>
      <w:bookmarkEnd w:id="0"/>
      <w:r w:rsidRPr="001D5702">
        <w:t>Приложение</w:t>
      </w:r>
      <w:r>
        <w:t xml:space="preserve"> </w:t>
      </w:r>
      <w:r w:rsidRPr="001D5702">
        <w:t xml:space="preserve">№ 1 к </w:t>
      </w:r>
      <w:r w:rsidR="00321EB7">
        <w:t>постановлению администрации Балахнинского муниципального округа</w:t>
      </w:r>
    </w:p>
    <w:p w14:paraId="1931FB8B" w14:textId="62DE8910" w:rsidR="001D5702" w:rsidRPr="001D5702" w:rsidRDefault="00321EB7" w:rsidP="001D5702">
      <w:pPr>
        <w:ind w:firstLine="0"/>
        <w:jc w:val="right"/>
      </w:pPr>
      <w:r>
        <w:t>Нижегородской области</w:t>
      </w:r>
    </w:p>
    <w:p w14:paraId="2D8BCB21" w14:textId="6876211E" w:rsidR="001D5702" w:rsidRPr="001D5702" w:rsidRDefault="001D5702" w:rsidP="001D5702">
      <w:pPr>
        <w:ind w:firstLine="0"/>
        <w:jc w:val="right"/>
      </w:pPr>
      <w:r>
        <w:t xml:space="preserve"> </w:t>
      </w:r>
      <w:r w:rsidRPr="001D5702">
        <w:t>от</w:t>
      </w:r>
      <w:r>
        <w:t xml:space="preserve"> </w:t>
      </w:r>
      <w:r w:rsidR="00321EB7">
        <w:t xml:space="preserve">30.03.2026 </w:t>
      </w:r>
      <w:r w:rsidRPr="001D5702">
        <w:t xml:space="preserve">№ </w:t>
      </w:r>
      <w:r w:rsidR="00321EB7">
        <w:t>771</w:t>
      </w:r>
    </w:p>
    <w:p w14:paraId="66FC7D57" w14:textId="77777777" w:rsidR="001D5702" w:rsidRDefault="001D5702" w:rsidP="001D5702">
      <w:pPr>
        <w:jc w:val="right"/>
      </w:pPr>
    </w:p>
    <w:p w14:paraId="7F614FF6" w14:textId="3C421446" w:rsidR="001D5702" w:rsidRDefault="001D5702" w:rsidP="00321EB7">
      <w:pPr>
        <w:ind w:firstLine="0"/>
        <w:jc w:val="center"/>
      </w:pPr>
      <w:r>
        <w:rPr>
          <w:b/>
        </w:rPr>
        <w:t xml:space="preserve">Проект извещения о проведении аукциона в электронной форме по продаже земельных участков на электронной торговой площадке </w:t>
      </w:r>
      <w:r>
        <w:rPr>
          <w:b/>
          <w:lang w:val="en-US"/>
        </w:rPr>
        <w:t>www</w:t>
      </w:r>
      <w:r>
        <w:rPr>
          <w:b/>
        </w:rPr>
        <w:t>.</w:t>
      </w:r>
      <w:proofErr w:type="spellStart"/>
      <w:r>
        <w:rPr>
          <w:b/>
          <w:lang w:val="en-US"/>
        </w:rPr>
        <w:t>fabrikant</w:t>
      </w:r>
      <w:proofErr w:type="spellEnd"/>
      <w:r>
        <w:rPr>
          <w:b/>
        </w:rPr>
        <w:t>.</w:t>
      </w:r>
      <w:proofErr w:type="spellStart"/>
      <w:r>
        <w:rPr>
          <w:b/>
          <w:lang w:val="en-US"/>
        </w:rPr>
        <w:t>ru</w:t>
      </w:r>
      <w:proofErr w:type="spellEnd"/>
    </w:p>
    <w:p w14:paraId="53459D02" w14:textId="77777777" w:rsidR="001D5702" w:rsidRDefault="001D5702" w:rsidP="00321EB7">
      <w:pPr>
        <w:ind w:firstLine="0"/>
        <w:jc w:val="center"/>
      </w:pPr>
    </w:p>
    <w:p w14:paraId="30A52D52" w14:textId="77777777" w:rsidR="001D5702" w:rsidRDefault="001D5702" w:rsidP="00321EB7">
      <w:pPr>
        <w:ind w:firstLine="0"/>
        <w:jc w:val="center"/>
        <w:rPr>
          <w:b/>
        </w:rPr>
      </w:pPr>
    </w:p>
    <w:p w14:paraId="4BC8633A" w14:textId="77777777" w:rsidR="001D5702" w:rsidRDefault="001D5702" w:rsidP="001D5702">
      <w:pPr>
        <w:spacing w:line="360" w:lineRule="auto"/>
        <w:ind w:firstLine="426"/>
        <w:rPr>
          <w:b/>
        </w:rPr>
      </w:pPr>
      <w:r>
        <w:rPr>
          <w:b/>
        </w:rPr>
        <w:t>1. Организатор-уполномоченный орган.</w:t>
      </w:r>
    </w:p>
    <w:p w14:paraId="61938A00" w14:textId="77777777" w:rsidR="001D5702" w:rsidRDefault="001D5702" w:rsidP="001D5702">
      <w:pPr>
        <w:spacing w:line="360" w:lineRule="auto"/>
        <w:ind w:firstLine="426"/>
      </w:pPr>
      <w:r>
        <w:t>Администрация Балахнинского муниципального округа Нижегородской области.</w:t>
      </w:r>
    </w:p>
    <w:p w14:paraId="74220B59" w14:textId="77777777" w:rsidR="001D5702" w:rsidRDefault="001D5702" w:rsidP="001D5702">
      <w:pPr>
        <w:spacing w:line="360" w:lineRule="auto"/>
        <w:ind w:firstLine="426"/>
      </w:pPr>
      <w:r>
        <w:rPr>
          <w:b/>
        </w:rPr>
        <w:t>Место нахождение</w:t>
      </w:r>
      <w:r>
        <w:t>: 606403, Нижегородская область, Балахнинский муниципальный округ, г. Балахна, ул. Лесопильная, д. 24.</w:t>
      </w:r>
    </w:p>
    <w:p w14:paraId="591A3E01" w14:textId="4CEAAC82" w:rsidR="001D5702" w:rsidRDefault="001D5702" w:rsidP="001D5702">
      <w:pPr>
        <w:spacing w:line="360" w:lineRule="auto"/>
        <w:ind w:firstLine="426"/>
      </w:pPr>
      <w:r>
        <w:rPr>
          <w:b/>
        </w:rPr>
        <w:t>Почтовый адрес:</w:t>
      </w:r>
      <w:r>
        <w:t xml:space="preserve"> 606403,  Нижегородская область, Балахнинский муниципальный округ, г. Балахна, ул. Лесопильная, д. 24. </w:t>
      </w:r>
    </w:p>
    <w:p w14:paraId="5EC9A320" w14:textId="77777777" w:rsidR="001D5702" w:rsidRDefault="001D5702" w:rsidP="001D5702">
      <w:pPr>
        <w:spacing w:line="360" w:lineRule="auto"/>
        <w:ind w:firstLine="426"/>
      </w:pPr>
      <w:r>
        <w:rPr>
          <w:b/>
        </w:rPr>
        <w:t>Официальный сайт:</w:t>
      </w:r>
      <w:r>
        <w:t xml:space="preserve"> </w:t>
      </w:r>
      <w:r>
        <w:rPr>
          <w:lang w:val="en-US"/>
        </w:rPr>
        <w:t>www</w:t>
      </w:r>
      <w:r>
        <w:t>.</w:t>
      </w:r>
      <w:proofErr w:type="spellStart"/>
      <w:r>
        <w:rPr>
          <w:lang w:val="en-US"/>
        </w:rPr>
        <w:t>balakhna</w:t>
      </w:r>
      <w:proofErr w:type="spellEnd"/>
      <w:r>
        <w:t>.</w:t>
      </w:r>
      <w:proofErr w:type="spellStart"/>
      <w:r>
        <w:rPr>
          <w:lang w:val="en-US"/>
        </w:rPr>
        <w:t>nobl</w:t>
      </w:r>
      <w:proofErr w:type="spellEnd"/>
      <w:r>
        <w:t>.</w:t>
      </w:r>
      <w:proofErr w:type="spellStart"/>
      <w:r>
        <w:rPr>
          <w:lang w:val="en-US"/>
        </w:rPr>
        <w:t>ru</w:t>
      </w:r>
      <w:proofErr w:type="spellEnd"/>
      <w:r>
        <w:t>.</w:t>
      </w:r>
    </w:p>
    <w:p w14:paraId="7883D8A4" w14:textId="12DE7FE6" w:rsidR="001D5702" w:rsidRDefault="001D5702" w:rsidP="001D5702">
      <w:pPr>
        <w:spacing w:line="360" w:lineRule="auto"/>
        <w:ind w:firstLine="426"/>
      </w:pPr>
      <w:r>
        <w:rPr>
          <w:b/>
        </w:rPr>
        <w:t>Адрес электронной почты</w:t>
      </w:r>
      <w:r>
        <w:t xml:space="preserve">: </w:t>
      </w:r>
      <w:r w:rsidRPr="00790607">
        <w:rPr>
          <w:lang w:val="en-US"/>
        </w:rPr>
        <w:t>official</w:t>
      </w:r>
      <w:r w:rsidRPr="00790607">
        <w:t>@</w:t>
      </w:r>
      <w:proofErr w:type="spellStart"/>
      <w:r w:rsidRPr="00790607">
        <w:rPr>
          <w:lang w:val="en-US"/>
        </w:rPr>
        <w:t>adm</w:t>
      </w:r>
      <w:proofErr w:type="spellEnd"/>
      <w:r w:rsidRPr="00790607">
        <w:t>.</w:t>
      </w:r>
      <w:proofErr w:type="spellStart"/>
      <w:r w:rsidRPr="00790607">
        <w:rPr>
          <w:lang w:val="en-US"/>
        </w:rPr>
        <w:t>bal</w:t>
      </w:r>
      <w:proofErr w:type="spellEnd"/>
      <w:r w:rsidRPr="00790607">
        <w:t>.</w:t>
      </w:r>
      <w:proofErr w:type="spellStart"/>
      <w:r w:rsidRPr="00790607">
        <w:rPr>
          <w:lang w:val="en-US"/>
        </w:rPr>
        <w:t>nnov</w:t>
      </w:r>
      <w:proofErr w:type="spellEnd"/>
      <w:r w:rsidRPr="00790607">
        <w:t>.</w:t>
      </w:r>
      <w:proofErr w:type="spellStart"/>
      <w:r w:rsidRPr="00790607">
        <w:rPr>
          <w:lang w:val="en-US"/>
        </w:rPr>
        <w:t>ru</w:t>
      </w:r>
      <w:proofErr w:type="spellEnd"/>
      <w:r>
        <w:t>.</w:t>
      </w:r>
    </w:p>
    <w:p w14:paraId="751AF97F" w14:textId="77777777" w:rsidR="001D5702" w:rsidRDefault="001D5702" w:rsidP="001D5702">
      <w:pPr>
        <w:spacing w:line="360" w:lineRule="auto"/>
        <w:ind w:firstLine="426"/>
      </w:pPr>
      <w:r>
        <w:rPr>
          <w:b/>
        </w:rPr>
        <w:t>Контактный телефон:</w:t>
      </w:r>
      <w:r>
        <w:t xml:space="preserve"> 8(83144) 6-82-99 (доб. 1294).</w:t>
      </w:r>
    </w:p>
    <w:p w14:paraId="26E268F6" w14:textId="12AFACF7" w:rsidR="001D5702" w:rsidRDefault="001D5702" w:rsidP="001D5702">
      <w:pPr>
        <w:spacing w:line="360" w:lineRule="auto"/>
        <w:ind w:firstLine="426"/>
      </w:pPr>
      <w:r>
        <w:rPr>
          <w:b/>
        </w:rPr>
        <w:t>Извещение о проведении аукциона в электронной форме</w:t>
      </w:r>
      <w:r>
        <w:t xml:space="preserve"> (далее – извещение) размещается на официальном сайте Российской Федерации для размещения информации о проведении торгов в сети Интернет на сайте ГИС ТОРГИ </w:t>
      </w:r>
      <w:r w:rsidRPr="00790607">
        <w:rPr>
          <w:lang w:val="en-US"/>
        </w:rPr>
        <w:t>www</w:t>
      </w:r>
      <w:r w:rsidRPr="00790607">
        <w:t>.</w:t>
      </w:r>
      <w:proofErr w:type="spellStart"/>
      <w:r w:rsidRPr="00790607">
        <w:rPr>
          <w:lang w:val="en-US"/>
        </w:rPr>
        <w:t>torgi</w:t>
      </w:r>
      <w:proofErr w:type="spellEnd"/>
      <w:r w:rsidRPr="00790607">
        <w:t>.</w:t>
      </w:r>
      <w:proofErr w:type="spellStart"/>
      <w:r w:rsidRPr="00790607">
        <w:rPr>
          <w:lang w:val="en-US"/>
        </w:rPr>
        <w:t>gov</w:t>
      </w:r>
      <w:proofErr w:type="spellEnd"/>
      <w:r w:rsidRPr="00790607">
        <w:t>.</w:t>
      </w:r>
      <w:proofErr w:type="spellStart"/>
      <w:r w:rsidRPr="00790607">
        <w:rPr>
          <w:lang w:val="en-US"/>
        </w:rPr>
        <w:t>ru</w:t>
      </w:r>
      <w:proofErr w:type="spellEnd"/>
      <w:r>
        <w:t xml:space="preserve">, на официальном сайте Балахнинского муниципального округа Нижегородской области </w:t>
      </w:r>
      <w:r>
        <w:rPr>
          <w:lang w:val="en-US"/>
        </w:rPr>
        <w:t>www</w:t>
      </w:r>
      <w:r>
        <w:t xml:space="preserve">. balakhna.nobl.ru и на электронной площадке «Фабрикант» в сети Интернет </w:t>
      </w:r>
      <w:r>
        <w:rPr>
          <w:lang w:val="en-US"/>
        </w:rPr>
        <w:t>www</w:t>
      </w:r>
      <w:r>
        <w:t>.</w:t>
      </w:r>
      <w:r>
        <w:rPr>
          <w:lang w:val="en-US"/>
        </w:rPr>
        <w:t>fabrikant</w:t>
      </w:r>
      <w:r>
        <w:t>.</w:t>
      </w:r>
      <w:r>
        <w:rPr>
          <w:lang w:val="en-US"/>
        </w:rPr>
        <w:t>ru</w:t>
      </w:r>
    </w:p>
    <w:p w14:paraId="56E16787" w14:textId="77777777" w:rsidR="001D5702" w:rsidRDefault="001D5702" w:rsidP="001D5702">
      <w:pPr>
        <w:spacing w:line="360" w:lineRule="auto"/>
        <w:ind w:firstLine="426"/>
      </w:pPr>
      <w:r>
        <w:rPr>
          <w:b/>
        </w:rPr>
        <w:t xml:space="preserve">Оператор электронной площадки (далее – Оператор): </w:t>
      </w:r>
      <w:r>
        <w:t>Электронная торговая площадка «Фабрикант» (ЭТП «Фабрикант»)</w:t>
      </w:r>
    </w:p>
    <w:p w14:paraId="204D8ECC" w14:textId="46827923" w:rsidR="001D5702" w:rsidRDefault="001D5702" w:rsidP="001D5702">
      <w:pPr>
        <w:spacing w:line="360" w:lineRule="auto"/>
        <w:ind w:firstLine="426"/>
      </w:pPr>
      <w:r>
        <w:t>Адрес электронной площадки в сети Интернет (место подачи Заявок и место проведения аукциона):</w:t>
      </w:r>
      <w:r>
        <w:rPr>
          <w:b/>
        </w:rPr>
        <w:t xml:space="preserve"> </w:t>
      </w:r>
      <w:r>
        <w:rPr>
          <w:lang w:val="en-US"/>
        </w:rPr>
        <w:t>www</w:t>
      </w:r>
      <w:r>
        <w:t>.</w:t>
      </w:r>
      <w:proofErr w:type="spellStart"/>
      <w:r>
        <w:rPr>
          <w:lang w:val="en-US"/>
        </w:rPr>
        <w:t>fabrikant</w:t>
      </w:r>
      <w:proofErr w:type="spellEnd"/>
      <w:r>
        <w:t>.</w:t>
      </w:r>
      <w:proofErr w:type="spellStart"/>
      <w:r>
        <w:rPr>
          <w:lang w:val="en-US"/>
        </w:rPr>
        <w:t>ru</w:t>
      </w:r>
      <w:proofErr w:type="spellEnd"/>
      <w:r>
        <w:t xml:space="preserve"> </w:t>
      </w:r>
    </w:p>
    <w:p w14:paraId="5A6BD909" w14:textId="77777777" w:rsidR="001D5702" w:rsidRDefault="001D5702" w:rsidP="001D5702">
      <w:pPr>
        <w:spacing w:line="360" w:lineRule="auto"/>
        <w:ind w:firstLine="426"/>
      </w:pPr>
      <w:r>
        <w:t xml:space="preserve">Юридический адрес: </w:t>
      </w:r>
      <w:r>
        <w:rPr>
          <w:color w:val="35383B"/>
          <w:shd w:val="clear" w:color="auto" w:fill="FFFFFF"/>
        </w:rPr>
        <w:t xml:space="preserve">123112, город Москва, ул. </w:t>
      </w:r>
      <w:proofErr w:type="spellStart"/>
      <w:r>
        <w:rPr>
          <w:color w:val="35383B"/>
          <w:shd w:val="clear" w:color="auto" w:fill="FFFFFF"/>
        </w:rPr>
        <w:t>Тестовская</w:t>
      </w:r>
      <w:proofErr w:type="spellEnd"/>
      <w:r>
        <w:rPr>
          <w:color w:val="35383B"/>
          <w:shd w:val="clear" w:color="auto" w:fill="FFFFFF"/>
        </w:rPr>
        <w:t xml:space="preserve">, д. 10, </w:t>
      </w:r>
      <w:proofErr w:type="spellStart"/>
      <w:r>
        <w:rPr>
          <w:color w:val="35383B"/>
          <w:shd w:val="clear" w:color="auto" w:fill="FFFFFF"/>
        </w:rPr>
        <w:t>помещ</w:t>
      </w:r>
      <w:proofErr w:type="spellEnd"/>
      <w:r>
        <w:rPr>
          <w:color w:val="35383B"/>
          <w:shd w:val="clear" w:color="auto" w:fill="FFFFFF"/>
        </w:rPr>
        <w:t>. 2/6</w:t>
      </w:r>
    </w:p>
    <w:p w14:paraId="76721F8F" w14:textId="77777777" w:rsidR="001D5702" w:rsidRDefault="001D5702" w:rsidP="001D5702">
      <w:pPr>
        <w:spacing w:line="360" w:lineRule="auto"/>
        <w:ind w:firstLine="426"/>
      </w:pPr>
      <w:r>
        <w:t xml:space="preserve">Адрес электронной почты: </w:t>
      </w:r>
      <w:r>
        <w:rPr>
          <w:lang w:val="en-US"/>
        </w:rPr>
        <w:t>info</w:t>
      </w:r>
      <w:r>
        <w:t>@</w:t>
      </w:r>
      <w:proofErr w:type="spellStart"/>
      <w:r>
        <w:rPr>
          <w:lang w:val="en-US"/>
        </w:rPr>
        <w:t>fabrikant</w:t>
      </w:r>
      <w:proofErr w:type="spellEnd"/>
      <w:r>
        <w:t>.</w:t>
      </w:r>
      <w:proofErr w:type="spellStart"/>
      <w:r>
        <w:rPr>
          <w:lang w:val="en-US"/>
        </w:rPr>
        <w:t>ru</w:t>
      </w:r>
      <w:proofErr w:type="spellEnd"/>
      <w:r>
        <w:t xml:space="preserve"> </w:t>
      </w:r>
    </w:p>
    <w:p w14:paraId="1331A35E" w14:textId="77777777" w:rsidR="001D5702" w:rsidRDefault="001D5702" w:rsidP="001D5702">
      <w:pPr>
        <w:spacing w:line="360" w:lineRule="auto"/>
        <w:ind w:firstLine="426"/>
      </w:pPr>
      <w:r>
        <w:t xml:space="preserve">Ознакомиться с регламентом электронной площадки можно по ссылке </w:t>
      </w:r>
      <w:r>
        <w:rPr>
          <w:lang w:val="en-US"/>
        </w:rPr>
        <w:t>https</w:t>
      </w:r>
      <w:r>
        <w:t>://</w:t>
      </w:r>
      <w:r>
        <w:rPr>
          <w:lang w:val="en-US"/>
        </w:rPr>
        <w:t>www</w:t>
      </w:r>
      <w:r>
        <w:t>.</w:t>
      </w:r>
      <w:proofErr w:type="spellStart"/>
      <w:r>
        <w:rPr>
          <w:lang w:val="en-US"/>
        </w:rPr>
        <w:t>fabrikant</w:t>
      </w:r>
      <w:proofErr w:type="spellEnd"/>
      <w:r>
        <w:t>.</w:t>
      </w:r>
      <w:proofErr w:type="spellStart"/>
      <w:r>
        <w:rPr>
          <w:lang w:val="en-US"/>
        </w:rPr>
        <w:t>ru</w:t>
      </w:r>
      <w:proofErr w:type="spellEnd"/>
      <w:r>
        <w:t>/</w:t>
      </w:r>
      <w:r>
        <w:rPr>
          <w:lang w:val="en-US"/>
        </w:rPr>
        <w:t>rules</w:t>
      </w:r>
      <w:r>
        <w:t>/</w:t>
      </w:r>
      <w:r>
        <w:rPr>
          <w:lang w:val="en-US"/>
        </w:rPr>
        <w:t>common</w:t>
      </w:r>
      <w:r>
        <w:t>?</w:t>
      </w:r>
      <w:r>
        <w:rPr>
          <w:lang w:val="en-US"/>
        </w:rPr>
        <w:t>category</w:t>
      </w:r>
      <w:r>
        <w:t>-</w:t>
      </w:r>
      <w:r>
        <w:rPr>
          <w:lang w:val="en-US"/>
        </w:rPr>
        <w:t>id</w:t>
      </w:r>
      <w:r>
        <w:t>=1548.</w:t>
      </w:r>
    </w:p>
    <w:p w14:paraId="72550EB5" w14:textId="77777777" w:rsidR="001D5702" w:rsidRDefault="001D5702" w:rsidP="001D5702">
      <w:pPr>
        <w:spacing w:line="360" w:lineRule="auto"/>
        <w:ind w:firstLine="426"/>
        <w:rPr>
          <w:b/>
        </w:rPr>
      </w:pPr>
      <w:r>
        <w:rPr>
          <w:b/>
        </w:rPr>
        <w:t>2. Решение о проведении аукциона.</w:t>
      </w:r>
    </w:p>
    <w:p w14:paraId="4422337C" w14:textId="4C6DFDA8" w:rsidR="001D5702" w:rsidRDefault="001D5702" w:rsidP="001D5702">
      <w:pPr>
        <w:spacing w:line="360" w:lineRule="auto"/>
        <w:ind w:firstLine="426"/>
      </w:pPr>
      <w:r>
        <w:t>Постановление администрации Балахнинского муниципального округа Нижегородской области от        №     «О проведении аукциона в электронной форме по продаже земельных участков».</w:t>
      </w:r>
    </w:p>
    <w:p w14:paraId="6F1DEE17" w14:textId="18D88F3A" w:rsidR="001D5702" w:rsidRDefault="001D5702" w:rsidP="001D5702">
      <w:pPr>
        <w:spacing w:line="360" w:lineRule="auto"/>
        <w:ind w:firstLine="426"/>
        <w:rPr>
          <w:b/>
        </w:rPr>
      </w:pPr>
      <w:r>
        <w:rPr>
          <w:b/>
        </w:rPr>
        <w:t>3. Условия проведения аукциона в электронной форме.</w:t>
      </w:r>
    </w:p>
    <w:p w14:paraId="6A43E496" w14:textId="337FC5DA" w:rsidR="001D5702" w:rsidRDefault="001D5702" w:rsidP="001D5702">
      <w:pPr>
        <w:spacing w:line="360" w:lineRule="auto"/>
        <w:ind w:firstLine="426"/>
      </w:pPr>
      <w:r>
        <w:t>Аукцион проводится в порядке, установленном статьями 39.11, 39.12, 39.13 Земельного кодекса Российской Федерации.</w:t>
      </w:r>
    </w:p>
    <w:p w14:paraId="49A52EA0" w14:textId="77777777" w:rsidR="001D5702" w:rsidRDefault="001D5702" w:rsidP="001D5702">
      <w:pPr>
        <w:spacing w:line="360" w:lineRule="auto"/>
        <w:ind w:firstLine="426"/>
      </w:pPr>
      <w:r>
        <w:rPr>
          <w:b/>
        </w:rPr>
        <w:t>Место проведения аукциона:</w:t>
      </w:r>
      <w:r>
        <w:t xml:space="preserve"> ЭТП «Фабрикант» </w:t>
      </w:r>
      <w:r>
        <w:rPr>
          <w:lang w:val="en-US"/>
        </w:rPr>
        <w:t>www</w:t>
      </w:r>
      <w:r>
        <w:t>.</w:t>
      </w:r>
      <w:proofErr w:type="spellStart"/>
      <w:r>
        <w:rPr>
          <w:lang w:val="en-US"/>
        </w:rPr>
        <w:t>fabrikant</w:t>
      </w:r>
      <w:proofErr w:type="spellEnd"/>
      <w:r>
        <w:t>.</w:t>
      </w:r>
      <w:proofErr w:type="spellStart"/>
      <w:r>
        <w:rPr>
          <w:lang w:val="en-US"/>
        </w:rPr>
        <w:t>ru</w:t>
      </w:r>
      <w:proofErr w:type="spellEnd"/>
      <w:r>
        <w:t>.</w:t>
      </w:r>
    </w:p>
    <w:p w14:paraId="60FA8BB0" w14:textId="78BF63F8" w:rsidR="001D5702" w:rsidRDefault="001D5702" w:rsidP="001D5702">
      <w:pPr>
        <w:spacing w:line="360" w:lineRule="auto"/>
        <w:ind w:firstLine="426"/>
      </w:pPr>
      <w:r>
        <w:rPr>
          <w:b/>
        </w:rPr>
        <w:t>Дата и время проведения аукциона:</w:t>
      </w:r>
      <w:r>
        <w:t xml:space="preserve"> «17» апреля 2026 года с 10 часов 00 минут (по московскому времени) и до последнего предложения Участников.</w:t>
      </w:r>
    </w:p>
    <w:p w14:paraId="06CDB76E" w14:textId="77777777" w:rsidR="001D5702" w:rsidRDefault="001D5702" w:rsidP="001D5702">
      <w:pPr>
        <w:spacing w:line="360" w:lineRule="auto"/>
        <w:ind w:firstLine="426"/>
        <w:rPr>
          <w:b/>
        </w:rPr>
      </w:pPr>
    </w:p>
    <w:p w14:paraId="1D02BE4C" w14:textId="3E5E57E4" w:rsidR="001D5702" w:rsidRDefault="001D5702" w:rsidP="001D5702">
      <w:pPr>
        <w:spacing w:line="360" w:lineRule="auto"/>
        <w:ind w:firstLine="426"/>
      </w:pPr>
      <w:r>
        <w:rPr>
          <w:b/>
        </w:rPr>
        <w:t>Место подачи и приема Заявок на участие:</w:t>
      </w:r>
      <w:r>
        <w:t xml:space="preserve"> ЭТП «Фабрикант» </w:t>
      </w:r>
      <w:r>
        <w:rPr>
          <w:lang w:val="en-US"/>
        </w:rPr>
        <w:t>www</w:t>
      </w:r>
      <w:r>
        <w:t>.</w:t>
      </w:r>
      <w:proofErr w:type="spellStart"/>
      <w:r>
        <w:rPr>
          <w:lang w:val="en-US"/>
        </w:rPr>
        <w:t>fabrikant</w:t>
      </w:r>
      <w:proofErr w:type="spellEnd"/>
      <w:r>
        <w:t>.</w:t>
      </w:r>
      <w:proofErr w:type="spellStart"/>
      <w:r>
        <w:rPr>
          <w:lang w:val="en-US"/>
        </w:rPr>
        <w:t>ru</w:t>
      </w:r>
      <w:proofErr w:type="spellEnd"/>
    </w:p>
    <w:p w14:paraId="0D4B1A17" w14:textId="126D7FDD" w:rsidR="001D5702" w:rsidRDefault="001D5702" w:rsidP="001D5702">
      <w:pPr>
        <w:spacing w:line="360" w:lineRule="auto"/>
        <w:ind w:firstLine="426"/>
      </w:pPr>
      <w:r>
        <w:rPr>
          <w:b/>
        </w:rPr>
        <w:t xml:space="preserve">Дата и время начала приема Заявок на участие: </w:t>
      </w:r>
      <w:r>
        <w:t>«31» марта 2026 года с 08 ч. 00 мин. (время московское). Подача заявок осуществляется в электронной форме круглосуточно.</w:t>
      </w:r>
    </w:p>
    <w:p w14:paraId="1534ABD7" w14:textId="57994E1F" w:rsidR="001D5702" w:rsidRDefault="001D5702" w:rsidP="001D5702">
      <w:pPr>
        <w:spacing w:line="360" w:lineRule="auto"/>
        <w:ind w:firstLine="426"/>
      </w:pPr>
      <w:r>
        <w:rPr>
          <w:b/>
        </w:rPr>
        <w:t>Дата и время окончания приема Заявок на участие:</w:t>
      </w:r>
      <w:r>
        <w:t xml:space="preserve"> «14» апреля 2026 года в 12ч 00 мин. (время московское).</w:t>
      </w:r>
    </w:p>
    <w:p w14:paraId="20B11586" w14:textId="350E4C05" w:rsidR="001D5702" w:rsidRDefault="001D5702" w:rsidP="001D5702">
      <w:pPr>
        <w:spacing w:line="360" w:lineRule="auto"/>
        <w:ind w:firstLine="426"/>
      </w:pPr>
      <w:r>
        <w:rPr>
          <w:b/>
        </w:rPr>
        <w:t>Дата и время рассмотрения Заявок на участие в аукционе (определение участников):</w:t>
      </w:r>
      <w:r>
        <w:t xml:space="preserve"> «15» апреля 2026 года в 10 ч. 00 мин. (время московское).</w:t>
      </w:r>
    </w:p>
    <w:p w14:paraId="449374EB" w14:textId="77777777" w:rsidR="001D5702" w:rsidRDefault="001D5702" w:rsidP="001D5702">
      <w:pPr>
        <w:spacing w:line="360" w:lineRule="auto"/>
        <w:ind w:firstLine="426"/>
      </w:pPr>
      <w:r>
        <w:t>Заявителем может быть любое физическое лицо.</w:t>
      </w:r>
    </w:p>
    <w:p w14:paraId="67F940E6" w14:textId="77777777" w:rsidR="001D5702" w:rsidRDefault="001D5702" w:rsidP="001D5702">
      <w:pPr>
        <w:spacing w:line="360" w:lineRule="auto"/>
        <w:ind w:firstLine="426"/>
        <w:rPr>
          <w:b/>
        </w:rPr>
      </w:pPr>
      <w:r>
        <w:rPr>
          <w:b/>
        </w:rPr>
        <w:t>4. Предмет аукциона в электронной форме.</w:t>
      </w:r>
    </w:p>
    <w:p w14:paraId="603B961D" w14:textId="77777777" w:rsidR="001D5702" w:rsidRDefault="001D5702" w:rsidP="001D5702">
      <w:pPr>
        <w:spacing w:line="360" w:lineRule="auto"/>
        <w:ind w:firstLine="426"/>
      </w:pPr>
      <w:r>
        <w:t>Предметом аукциона в электронной форме являются земельные участки с кадастровыми номерами:</w:t>
      </w:r>
    </w:p>
    <w:p w14:paraId="68FAB937" w14:textId="77777777" w:rsidR="001D5702" w:rsidRDefault="001D5702" w:rsidP="001D5702">
      <w:pPr>
        <w:spacing w:line="360" w:lineRule="auto"/>
        <w:ind w:firstLine="426"/>
        <w:jc w:val="center"/>
      </w:pPr>
      <w:r>
        <w:t>Лот 1</w:t>
      </w:r>
    </w:p>
    <w:p w14:paraId="75A05549" w14:textId="77777777" w:rsidR="001D5702" w:rsidRDefault="001D5702" w:rsidP="001D5702">
      <w:pPr>
        <w:spacing w:line="360" w:lineRule="auto"/>
        <w:ind w:firstLine="426"/>
        <w:jc w:val="center"/>
      </w:pPr>
    </w:p>
    <w:p w14:paraId="22F4B759" w14:textId="77777777" w:rsidR="001D5702" w:rsidRDefault="001D5702" w:rsidP="001D5702">
      <w:pPr>
        <w:spacing w:line="360" w:lineRule="auto"/>
        <w:ind w:firstLine="426"/>
      </w:pPr>
      <w:r>
        <w:t>- земельный участок с кадастровым номером 52:17:0070304:700, муниципальной формы собственности.</w:t>
      </w:r>
    </w:p>
    <w:p w14:paraId="212AA57B" w14:textId="77777777" w:rsidR="001D5702" w:rsidRDefault="001D5702" w:rsidP="001D5702">
      <w:pPr>
        <w:spacing w:line="360" w:lineRule="auto"/>
        <w:ind w:firstLine="426"/>
      </w:pPr>
      <w:r>
        <w:t xml:space="preserve">Местоположение земельного участка: Российская Федерация, Нижегородская область, Балахнинский муниципальный округ, п. </w:t>
      </w:r>
      <w:proofErr w:type="spellStart"/>
      <w:r>
        <w:t>Ляхово</w:t>
      </w:r>
      <w:proofErr w:type="spellEnd"/>
      <w:r>
        <w:t>, ул. Счастливая, участок №1.</w:t>
      </w:r>
    </w:p>
    <w:p w14:paraId="7C1B127B" w14:textId="77777777" w:rsidR="001D5702" w:rsidRDefault="001D5702" w:rsidP="001D5702">
      <w:pPr>
        <w:spacing w:line="360" w:lineRule="auto"/>
        <w:ind w:firstLine="426"/>
      </w:pPr>
      <w:r>
        <w:t>Категория земель: земли населенных пунктов</w:t>
      </w:r>
    </w:p>
    <w:p w14:paraId="35A0FEBB" w14:textId="5A708A40" w:rsidR="001D5702" w:rsidRDefault="001D5702" w:rsidP="001D5702">
      <w:pPr>
        <w:spacing w:line="360" w:lineRule="auto"/>
        <w:ind w:firstLine="426"/>
      </w:pPr>
      <w:r>
        <w:t xml:space="preserve">Вид разрешенного использования: для ведения личного подсобного хозяйства. </w:t>
      </w:r>
    </w:p>
    <w:p w14:paraId="7C59241F" w14:textId="77777777" w:rsidR="001D5702" w:rsidRDefault="001D5702" w:rsidP="001D5702">
      <w:pPr>
        <w:spacing w:line="360" w:lineRule="auto"/>
        <w:ind w:firstLine="426"/>
      </w:pPr>
      <w:r>
        <w:t>Площадь земельного участка: 1099,0 кв.м.</w:t>
      </w:r>
    </w:p>
    <w:p w14:paraId="02CBB173" w14:textId="77777777" w:rsidR="001D5702" w:rsidRDefault="001D5702" w:rsidP="001D5702">
      <w:pPr>
        <w:spacing w:line="360" w:lineRule="auto"/>
        <w:ind w:firstLine="426"/>
      </w:pPr>
      <w:r>
        <w:t>Цель использования: для ведения личного подсобного хозяйства.</w:t>
      </w:r>
    </w:p>
    <w:p w14:paraId="5B6349BD" w14:textId="77777777" w:rsidR="001D5702" w:rsidRDefault="001D5702" w:rsidP="001D5702">
      <w:pPr>
        <w:spacing w:line="360" w:lineRule="auto"/>
        <w:ind w:firstLine="426"/>
      </w:pPr>
      <w:r>
        <w:t>На дату принятия решения о проведение аукциона в электронной форме на участок не зарегистрированы права третьих лиц.</w:t>
      </w:r>
    </w:p>
    <w:p w14:paraId="0B10C403" w14:textId="77777777" w:rsidR="001D5702" w:rsidRDefault="001D5702" w:rsidP="001D5702">
      <w:pPr>
        <w:spacing w:line="360" w:lineRule="auto"/>
        <w:ind w:firstLine="426"/>
      </w:pPr>
      <w:r>
        <w:t xml:space="preserve">Земельный участок расположен в территориальной зоне: Ж-4А- застройка малоэтажная индивидуальная с приусадебными участками (1-3 </w:t>
      </w:r>
      <w:proofErr w:type="spellStart"/>
      <w:r>
        <w:t>эт</w:t>
      </w:r>
      <w:proofErr w:type="spellEnd"/>
      <w:r>
        <w:t>., коттеджная, блокированная) инвестиционная зона, проектная.</w:t>
      </w:r>
    </w:p>
    <w:p w14:paraId="1D3C643C" w14:textId="77777777" w:rsidR="001D5702" w:rsidRDefault="001D5702" w:rsidP="001D5702">
      <w:pPr>
        <w:spacing w:line="360" w:lineRule="auto"/>
        <w:ind w:firstLine="426"/>
      </w:pPr>
      <w:r>
        <w:t xml:space="preserve">Информация об ограничениях использования земельного участка. </w:t>
      </w:r>
    </w:p>
    <w:p w14:paraId="30DE0DAA" w14:textId="77777777" w:rsidR="001D5702" w:rsidRDefault="001D5702" w:rsidP="001D5702">
      <w:pPr>
        <w:spacing w:line="360" w:lineRule="auto"/>
        <w:ind w:firstLine="426"/>
      </w:pPr>
      <w:r>
        <w:t>Земельный участок расположен в зоне с особыми условиями использования территории:</w:t>
      </w:r>
    </w:p>
    <w:p w14:paraId="51BF119E" w14:textId="77777777" w:rsidR="001D5702" w:rsidRDefault="001D5702" w:rsidP="001D5702">
      <w:pPr>
        <w:spacing w:line="360" w:lineRule="auto"/>
        <w:ind w:firstLine="426"/>
      </w:pPr>
      <w:r>
        <w:t>- во II и III поясах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 52:00- 6.1162;</w:t>
      </w:r>
    </w:p>
    <w:p w14:paraId="2A13B297" w14:textId="77777777" w:rsidR="001D5702" w:rsidRDefault="001D5702" w:rsidP="001D5702">
      <w:pPr>
        <w:spacing w:line="360" w:lineRule="auto"/>
        <w:ind w:firstLine="426"/>
      </w:pPr>
      <w:r>
        <w:t xml:space="preserve">- полностью в зоне затопления территории, находящейся в зоне периодического затопления паводковыми водами 1% обеспеченности </w:t>
      </w:r>
      <w:proofErr w:type="spellStart"/>
      <w:r>
        <w:t>р.Волга</w:t>
      </w:r>
      <w:proofErr w:type="spellEnd"/>
      <w:r>
        <w:t xml:space="preserve"> (Чебоксарское водохранилище) </w:t>
      </w:r>
      <w:proofErr w:type="spellStart"/>
      <w:r>
        <w:t>Балахнинского</w:t>
      </w:r>
      <w:proofErr w:type="spellEnd"/>
      <w:r>
        <w:t xml:space="preserve"> муниципального округа Нижегородской области, реестровый номер 52:00-6.1220.</w:t>
      </w:r>
    </w:p>
    <w:p w14:paraId="50B71CAD" w14:textId="77777777" w:rsidR="001D5702" w:rsidRDefault="001D5702" w:rsidP="001D5702">
      <w:pPr>
        <w:spacing w:line="360" w:lineRule="auto"/>
        <w:ind w:firstLine="426"/>
      </w:pPr>
      <w:r>
        <w:t>Требуется выполнение мероприятий по инженерной защите территорий от затопления.</w:t>
      </w:r>
    </w:p>
    <w:p w14:paraId="1BD4002D" w14:textId="77777777" w:rsidR="001D5702" w:rsidRDefault="001D5702" w:rsidP="001D5702">
      <w:pPr>
        <w:spacing w:line="360" w:lineRule="auto"/>
        <w:ind w:firstLine="426"/>
      </w:pPr>
      <w:r>
        <w:lastRenderedPageBreak/>
        <w:t>Рекомендовать победителю торгов предусмотреть в случае необходимости осуществление инженерной подготовки территории.</w:t>
      </w:r>
    </w:p>
    <w:p w14:paraId="2F178455" w14:textId="2C007B3C" w:rsidR="001D5702" w:rsidRDefault="001D5702" w:rsidP="001D5702">
      <w:pPr>
        <w:spacing w:line="360" w:lineRule="auto"/>
        <w:ind w:firstLine="426"/>
      </w:pPr>
      <w: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54"/>
        <w:gridCol w:w="2126"/>
        <w:gridCol w:w="7281"/>
      </w:tblGrid>
      <w:tr w:rsidR="001D5702" w:rsidRPr="001D5702" w14:paraId="5253ED1A" w14:textId="77777777" w:rsidTr="00F12C9D">
        <w:trPr>
          <w:tblHeader/>
          <w:jc w:val="center"/>
        </w:trPr>
        <w:tc>
          <w:tcPr>
            <w:tcW w:w="454" w:type="dxa"/>
            <w:vAlign w:val="center"/>
          </w:tcPr>
          <w:p w14:paraId="343C7D62" w14:textId="77777777" w:rsidR="001D5702" w:rsidRPr="001D5702" w:rsidRDefault="001D5702" w:rsidP="001D5702">
            <w:pPr>
              <w:pStyle w:val="afff6"/>
              <w:tabs>
                <w:tab w:val="clear" w:pos="340"/>
                <w:tab w:val="decimal" w:pos="284"/>
                <w:tab w:val="left" w:pos="1134"/>
              </w:tabs>
              <w:ind w:left="0" w:firstLine="0"/>
              <w:jc w:val="center"/>
              <w:rPr>
                <w:b/>
              </w:rPr>
            </w:pPr>
            <w:r w:rsidRPr="001D5702">
              <w:rPr>
                <w:b/>
              </w:rPr>
              <w:t>№ п/п</w:t>
            </w:r>
          </w:p>
        </w:tc>
        <w:tc>
          <w:tcPr>
            <w:tcW w:w="2126" w:type="dxa"/>
            <w:vAlign w:val="center"/>
          </w:tcPr>
          <w:p w14:paraId="0FA2DD8A" w14:textId="77777777" w:rsidR="001D5702" w:rsidRPr="001D5702" w:rsidRDefault="001D5702" w:rsidP="001D5702">
            <w:pPr>
              <w:pStyle w:val="afff6"/>
              <w:tabs>
                <w:tab w:val="clear" w:pos="340"/>
                <w:tab w:val="decimal" w:pos="284"/>
                <w:tab w:val="left" w:pos="1134"/>
              </w:tabs>
              <w:ind w:left="0" w:firstLine="0"/>
              <w:jc w:val="center"/>
              <w:rPr>
                <w:b/>
              </w:rPr>
            </w:pPr>
            <w:r w:rsidRPr="001D5702">
              <w:rPr>
                <w:b/>
              </w:rPr>
              <w:t>Наименование размера, параметра</w:t>
            </w:r>
          </w:p>
        </w:tc>
        <w:tc>
          <w:tcPr>
            <w:tcW w:w="7281" w:type="dxa"/>
            <w:vAlign w:val="center"/>
          </w:tcPr>
          <w:p w14:paraId="7619AECD" w14:textId="77777777" w:rsidR="001D5702" w:rsidRPr="001D5702" w:rsidRDefault="001D5702" w:rsidP="001D5702">
            <w:pPr>
              <w:pStyle w:val="afff6"/>
              <w:tabs>
                <w:tab w:val="clear" w:pos="340"/>
                <w:tab w:val="decimal" w:pos="284"/>
                <w:tab w:val="left" w:pos="1134"/>
              </w:tabs>
              <w:ind w:left="0" w:firstLine="0"/>
              <w:jc w:val="center"/>
              <w:rPr>
                <w:b/>
              </w:rPr>
            </w:pPr>
            <w:r w:rsidRPr="001D5702">
              <w:rPr>
                <w:b/>
              </w:rPr>
              <w:t>Значение, единица измерения, дополнительные условия</w:t>
            </w:r>
          </w:p>
        </w:tc>
      </w:tr>
      <w:tr w:rsidR="001D5702" w:rsidRPr="001D5702" w14:paraId="5942BBBE" w14:textId="77777777" w:rsidTr="00F12C9D">
        <w:trPr>
          <w:jc w:val="center"/>
        </w:trPr>
        <w:tc>
          <w:tcPr>
            <w:tcW w:w="9861" w:type="dxa"/>
            <w:gridSpan w:val="3"/>
            <w:vAlign w:val="center"/>
          </w:tcPr>
          <w:p w14:paraId="78BBD762" w14:textId="77777777" w:rsidR="001D5702" w:rsidRPr="001D5702" w:rsidRDefault="001D5702" w:rsidP="001D5702">
            <w:pPr>
              <w:pStyle w:val="afff6"/>
              <w:tabs>
                <w:tab w:val="clear" w:pos="340"/>
                <w:tab w:val="decimal" w:pos="284"/>
                <w:tab w:val="left" w:pos="1134"/>
              </w:tabs>
              <w:ind w:left="0" w:firstLine="0"/>
              <w:jc w:val="center"/>
              <w:rPr>
                <w:b/>
              </w:rPr>
            </w:pPr>
            <w:r w:rsidRPr="001D5702">
              <w:rPr>
                <w:b/>
              </w:rPr>
              <w:t>Для объектов капитального строительства</w:t>
            </w:r>
          </w:p>
        </w:tc>
      </w:tr>
      <w:tr w:rsidR="001D5702" w:rsidRPr="001D5702" w14:paraId="5139AD86" w14:textId="77777777" w:rsidTr="00F12C9D">
        <w:trPr>
          <w:jc w:val="center"/>
        </w:trPr>
        <w:tc>
          <w:tcPr>
            <w:tcW w:w="454" w:type="dxa"/>
          </w:tcPr>
          <w:p w14:paraId="70294CA6" w14:textId="77777777" w:rsidR="001D5702" w:rsidRPr="001D5702" w:rsidRDefault="001D5702" w:rsidP="001D5702">
            <w:pPr>
              <w:pStyle w:val="afff6"/>
              <w:tabs>
                <w:tab w:val="clear" w:pos="340"/>
                <w:tab w:val="decimal" w:pos="284"/>
                <w:tab w:val="left" w:pos="1134"/>
              </w:tabs>
              <w:ind w:left="0" w:firstLine="0"/>
            </w:pPr>
            <w:r w:rsidRPr="001D5702">
              <w:t>1</w:t>
            </w:r>
          </w:p>
        </w:tc>
        <w:tc>
          <w:tcPr>
            <w:tcW w:w="2126" w:type="dxa"/>
          </w:tcPr>
          <w:p w14:paraId="7B6E7A55" w14:textId="77777777" w:rsidR="001D5702" w:rsidRPr="001D5702" w:rsidRDefault="001D5702" w:rsidP="001D5702">
            <w:pPr>
              <w:pStyle w:val="ae"/>
              <w:spacing w:after="0"/>
              <w:ind w:firstLine="0"/>
              <w:rPr>
                <w:szCs w:val="24"/>
              </w:rPr>
            </w:pPr>
            <w:r w:rsidRPr="001D5702">
              <w:rPr>
                <w:rStyle w:val="81"/>
                <w:color w:val="000000"/>
                <w:sz w:val="24"/>
                <w:szCs w:val="24"/>
              </w:rPr>
              <w:t>Минимальные и (или) максимальные размеры земельного участка, в том числе его площадь</w:t>
            </w:r>
          </w:p>
          <w:p w14:paraId="5857FCCC" w14:textId="77777777" w:rsidR="001D5702" w:rsidRPr="001D5702" w:rsidRDefault="001D5702" w:rsidP="001D5702">
            <w:pPr>
              <w:pStyle w:val="ae"/>
              <w:spacing w:after="0"/>
              <w:ind w:firstLine="0"/>
              <w:rPr>
                <w:szCs w:val="24"/>
              </w:rPr>
            </w:pPr>
          </w:p>
        </w:tc>
        <w:tc>
          <w:tcPr>
            <w:tcW w:w="7281" w:type="dxa"/>
          </w:tcPr>
          <w:p w14:paraId="428A09EE" w14:textId="77777777" w:rsidR="001D5702" w:rsidRPr="001D5702" w:rsidRDefault="001D5702" w:rsidP="001D5702">
            <w:pPr>
              <w:pStyle w:val="ae"/>
              <w:tabs>
                <w:tab w:val="left" w:pos="-28"/>
              </w:tabs>
              <w:spacing w:after="0"/>
              <w:ind w:firstLine="0"/>
              <w:rPr>
                <w:szCs w:val="24"/>
              </w:rPr>
            </w:pPr>
            <w:r w:rsidRPr="001D5702">
              <w:rPr>
                <w:rStyle w:val="81"/>
                <w:color w:val="000000"/>
                <w:sz w:val="24"/>
                <w:szCs w:val="24"/>
              </w:rPr>
              <w:t xml:space="preserve">1) минимальный размер земельного участка для размещения индивидуального жилого дома </w:t>
            </w:r>
            <w:r w:rsidRPr="001D5702">
              <w:rPr>
                <w:rStyle w:val="811"/>
                <w:sz w:val="24"/>
                <w:szCs w:val="24"/>
              </w:rPr>
              <w:t xml:space="preserve">- </w:t>
            </w:r>
            <w:r w:rsidRPr="001D5702">
              <w:rPr>
                <w:rStyle w:val="811"/>
                <w:b/>
                <w:sz w:val="24"/>
                <w:szCs w:val="24"/>
              </w:rPr>
              <w:t>4</w:t>
            </w:r>
            <w:r w:rsidRPr="001D5702">
              <w:rPr>
                <w:rStyle w:val="79"/>
                <w:sz w:val="24"/>
                <w:szCs w:val="24"/>
              </w:rPr>
              <w:t>00 кв. м;</w:t>
            </w:r>
          </w:p>
          <w:p w14:paraId="44ABD7E9" w14:textId="77777777" w:rsidR="001D5702" w:rsidRPr="001D5702" w:rsidRDefault="001D5702" w:rsidP="001D5702">
            <w:pPr>
              <w:pStyle w:val="ae"/>
              <w:tabs>
                <w:tab w:val="left" w:pos="-28"/>
              </w:tabs>
              <w:spacing w:after="0"/>
              <w:ind w:firstLine="0"/>
              <w:rPr>
                <w:szCs w:val="24"/>
              </w:rPr>
            </w:pPr>
            <w:r w:rsidRPr="001D5702">
              <w:rPr>
                <w:rStyle w:val="81"/>
                <w:sz w:val="24"/>
                <w:szCs w:val="24"/>
              </w:rPr>
              <w:t xml:space="preserve">2) максимальный размер земельного участка для размещения индивидуального жилого дома - </w:t>
            </w:r>
            <w:r w:rsidRPr="001D5702">
              <w:rPr>
                <w:rStyle w:val="79"/>
                <w:sz w:val="24"/>
                <w:szCs w:val="24"/>
              </w:rPr>
              <w:t xml:space="preserve">1500 кв. </w:t>
            </w:r>
            <w:r w:rsidRPr="001D5702">
              <w:rPr>
                <w:rStyle w:val="81"/>
                <w:sz w:val="24"/>
                <w:szCs w:val="24"/>
              </w:rPr>
              <w:t>м;</w:t>
            </w:r>
          </w:p>
          <w:p w14:paraId="0F86E76E" w14:textId="77777777" w:rsidR="001D5702" w:rsidRPr="001D5702" w:rsidRDefault="001D5702" w:rsidP="001D5702">
            <w:pPr>
              <w:pStyle w:val="ae"/>
              <w:tabs>
                <w:tab w:val="left" w:pos="-28"/>
              </w:tabs>
              <w:spacing w:after="0"/>
              <w:ind w:firstLine="0"/>
              <w:rPr>
                <w:rStyle w:val="79"/>
                <w:sz w:val="24"/>
                <w:szCs w:val="24"/>
              </w:rPr>
            </w:pPr>
            <w:r w:rsidRPr="001D5702">
              <w:rPr>
                <w:rStyle w:val="81"/>
                <w:sz w:val="24"/>
                <w:szCs w:val="24"/>
              </w:rPr>
              <w:t xml:space="preserve">3) минимальный размер земельного участка для ведения личного подсобного хозяйства - </w:t>
            </w:r>
            <w:r w:rsidRPr="001D5702">
              <w:rPr>
                <w:rStyle w:val="79"/>
                <w:sz w:val="24"/>
                <w:szCs w:val="24"/>
              </w:rPr>
              <w:t>500 кв. м;</w:t>
            </w:r>
          </w:p>
          <w:p w14:paraId="45691C03" w14:textId="77777777" w:rsidR="001D5702" w:rsidRPr="001D5702" w:rsidRDefault="001D5702" w:rsidP="001D5702">
            <w:pPr>
              <w:pStyle w:val="ae"/>
              <w:tabs>
                <w:tab w:val="left" w:pos="-28"/>
              </w:tabs>
              <w:spacing w:after="0"/>
              <w:ind w:firstLine="0"/>
              <w:rPr>
                <w:szCs w:val="24"/>
              </w:rPr>
            </w:pPr>
            <w:r w:rsidRPr="001D5702">
              <w:rPr>
                <w:rStyle w:val="81"/>
                <w:sz w:val="24"/>
                <w:szCs w:val="24"/>
              </w:rPr>
              <w:t xml:space="preserve">4) максимальный размер земельного участка для ведения личного подсобного хозяйства - </w:t>
            </w:r>
            <w:r w:rsidRPr="001D5702">
              <w:rPr>
                <w:rStyle w:val="81"/>
                <w:b/>
                <w:sz w:val="24"/>
                <w:szCs w:val="24"/>
              </w:rPr>
              <w:t>15</w:t>
            </w:r>
            <w:r w:rsidRPr="001D5702">
              <w:rPr>
                <w:rStyle w:val="79"/>
                <w:sz w:val="24"/>
                <w:szCs w:val="24"/>
              </w:rPr>
              <w:t>00 кв. м;</w:t>
            </w:r>
          </w:p>
          <w:p w14:paraId="6C6469A4" w14:textId="77777777" w:rsidR="001D5702" w:rsidRPr="001D5702" w:rsidRDefault="001D5702" w:rsidP="001D5702">
            <w:pPr>
              <w:pStyle w:val="ae"/>
              <w:tabs>
                <w:tab w:val="left" w:pos="-28"/>
              </w:tabs>
              <w:spacing w:after="0"/>
              <w:ind w:firstLine="0"/>
              <w:rPr>
                <w:szCs w:val="24"/>
              </w:rPr>
            </w:pPr>
            <w:r w:rsidRPr="001D5702">
              <w:rPr>
                <w:rStyle w:val="81"/>
                <w:sz w:val="24"/>
                <w:szCs w:val="24"/>
              </w:rPr>
              <w:t xml:space="preserve">5) минимальный размер земельного участка для ведения огородничества - </w:t>
            </w:r>
            <w:r w:rsidRPr="001D5702">
              <w:rPr>
                <w:rStyle w:val="81"/>
                <w:b/>
                <w:sz w:val="24"/>
                <w:szCs w:val="24"/>
              </w:rPr>
              <w:t>2</w:t>
            </w:r>
            <w:r w:rsidRPr="001D5702">
              <w:rPr>
                <w:rStyle w:val="79"/>
                <w:sz w:val="24"/>
                <w:szCs w:val="24"/>
              </w:rPr>
              <w:t>00 кв. м;</w:t>
            </w:r>
          </w:p>
          <w:p w14:paraId="6335AE83" w14:textId="77777777" w:rsidR="001D5702" w:rsidRPr="001D5702" w:rsidRDefault="001D5702" w:rsidP="001D5702">
            <w:pPr>
              <w:pStyle w:val="ae"/>
              <w:tabs>
                <w:tab w:val="left" w:pos="-28"/>
              </w:tabs>
              <w:spacing w:after="0"/>
              <w:ind w:firstLine="0"/>
              <w:rPr>
                <w:szCs w:val="24"/>
              </w:rPr>
            </w:pPr>
            <w:r w:rsidRPr="001D5702">
              <w:rPr>
                <w:rStyle w:val="81"/>
                <w:sz w:val="24"/>
                <w:szCs w:val="24"/>
              </w:rPr>
              <w:t xml:space="preserve">6) максимальный размер земельного участка для ведения огородничества - </w:t>
            </w:r>
            <w:r w:rsidRPr="001D5702">
              <w:rPr>
                <w:rStyle w:val="81"/>
                <w:b/>
                <w:sz w:val="24"/>
                <w:szCs w:val="24"/>
              </w:rPr>
              <w:t>15</w:t>
            </w:r>
            <w:r w:rsidRPr="001D5702">
              <w:rPr>
                <w:rStyle w:val="79"/>
                <w:sz w:val="24"/>
                <w:szCs w:val="24"/>
              </w:rPr>
              <w:t>00 кв. м;</w:t>
            </w:r>
          </w:p>
          <w:p w14:paraId="1D74D433" w14:textId="77777777" w:rsidR="001D5702" w:rsidRPr="001D5702" w:rsidRDefault="001D5702" w:rsidP="001D5702">
            <w:pPr>
              <w:pStyle w:val="ConsPlusNormal"/>
              <w:rPr>
                <w:rFonts w:ascii="Times New Roman" w:hAnsi="Times New Roman" w:cs="Times New Roman"/>
                <w:sz w:val="24"/>
                <w:szCs w:val="24"/>
              </w:rPr>
            </w:pPr>
            <w:r w:rsidRPr="001D5702">
              <w:rPr>
                <w:rFonts w:ascii="Times New Roman" w:hAnsi="Times New Roman" w:cs="Times New Roman"/>
                <w:sz w:val="24"/>
                <w:szCs w:val="24"/>
              </w:rPr>
              <w:t xml:space="preserve">7) максимальная площадь земельного участка для размещения блокированного жилого дома - </w:t>
            </w:r>
            <w:r w:rsidRPr="001D5702">
              <w:rPr>
                <w:rFonts w:ascii="Times New Roman" w:hAnsi="Times New Roman" w:cs="Times New Roman"/>
                <w:b/>
                <w:sz w:val="24"/>
                <w:szCs w:val="24"/>
              </w:rPr>
              <w:t>150 кв. м</w:t>
            </w:r>
            <w:r w:rsidRPr="001D5702">
              <w:rPr>
                <w:rFonts w:ascii="Times New Roman" w:hAnsi="Times New Roman" w:cs="Times New Roman"/>
                <w:sz w:val="24"/>
                <w:szCs w:val="24"/>
              </w:rPr>
              <w:t xml:space="preserve"> на один блок. Максимальное количество блоков 10. Максимальный размер земельного участка для размещения блокированного жилого дома </w:t>
            </w:r>
            <w:r w:rsidRPr="001D5702">
              <w:rPr>
                <w:rFonts w:ascii="Times New Roman" w:hAnsi="Times New Roman" w:cs="Times New Roman"/>
                <w:b/>
                <w:sz w:val="24"/>
                <w:szCs w:val="24"/>
              </w:rPr>
              <w:t xml:space="preserve">1500 </w:t>
            </w:r>
            <w:proofErr w:type="spellStart"/>
            <w:r w:rsidRPr="001D5702">
              <w:rPr>
                <w:rFonts w:ascii="Times New Roman" w:hAnsi="Times New Roman" w:cs="Times New Roman"/>
                <w:b/>
                <w:sz w:val="24"/>
                <w:szCs w:val="24"/>
              </w:rPr>
              <w:t>кв.м</w:t>
            </w:r>
            <w:proofErr w:type="spellEnd"/>
          </w:p>
          <w:p w14:paraId="25FD5EA1" w14:textId="77777777" w:rsidR="001D5702" w:rsidRPr="001D5702" w:rsidRDefault="001D5702" w:rsidP="001D5702">
            <w:pPr>
              <w:pStyle w:val="ae"/>
              <w:tabs>
                <w:tab w:val="left" w:pos="-28"/>
              </w:tabs>
              <w:spacing w:after="0"/>
              <w:ind w:firstLine="0"/>
              <w:rPr>
                <w:szCs w:val="24"/>
              </w:rPr>
            </w:pPr>
            <w:r w:rsidRPr="001D5702">
              <w:rPr>
                <w:rStyle w:val="78"/>
                <w:color w:val="000000"/>
                <w:sz w:val="24"/>
                <w:szCs w:val="24"/>
              </w:rPr>
              <w:t xml:space="preserve">8) минимальный размер земельного участка для объектов дошкольного образования </w:t>
            </w:r>
            <w:r w:rsidRPr="001D5702">
              <w:rPr>
                <w:rStyle w:val="78"/>
                <w:b/>
                <w:color w:val="000000"/>
                <w:sz w:val="24"/>
                <w:szCs w:val="24"/>
              </w:rPr>
              <w:t xml:space="preserve">1600 </w:t>
            </w:r>
            <w:proofErr w:type="spellStart"/>
            <w:r w:rsidRPr="001D5702">
              <w:rPr>
                <w:rStyle w:val="78"/>
                <w:b/>
                <w:color w:val="000000"/>
                <w:sz w:val="24"/>
                <w:szCs w:val="24"/>
              </w:rPr>
              <w:t>кв.м</w:t>
            </w:r>
            <w:proofErr w:type="spellEnd"/>
            <w:r w:rsidRPr="001D5702">
              <w:rPr>
                <w:rStyle w:val="79"/>
                <w:color w:val="000000"/>
                <w:sz w:val="24"/>
                <w:szCs w:val="24"/>
              </w:rPr>
              <w:t>;</w:t>
            </w:r>
          </w:p>
          <w:p w14:paraId="0423FF83" w14:textId="77777777" w:rsidR="001D5702" w:rsidRPr="001D5702" w:rsidRDefault="001D5702" w:rsidP="001D5702">
            <w:pPr>
              <w:pStyle w:val="ae"/>
              <w:tabs>
                <w:tab w:val="left" w:pos="-28"/>
              </w:tabs>
              <w:spacing w:after="0"/>
              <w:ind w:firstLine="0"/>
              <w:rPr>
                <w:szCs w:val="24"/>
              </w:rPr>
            </w:pPr>
            <w:r w:rsidRPr="001D5702">
              <w:rPr>
                <w:rStyle w:val="78"/>
                <w:color w:val="000000"/>
                <w:sz w:val="24"/>
                <w:szCs w:val="24"/>
              </w:rPr>
              <w:t xml:space="preserve">9) минимальный размер земельного участка для объектов общеобразовательного назначения </w:t>
            </w:r>
            <w:r w:rsidRPr="001D5702">
              <w:rPr>
                <w:rStyle w:val="78"/>
                <w:b/>
                <w:color w:val="000000"/>
                <w:sz w:val="24"/>
                <w:szCs w:val="24"/>
              </w:rPr>
              <w:t xml:space="preserve">6000 </w:t>
            </w:r>
            <w:proofErr w:type="spellStart"/>
            <w:r w:rsidRPr="001D5702">
              <w:rPr>
                <w:rStyle w:val="78"/>
                <w:b/>
                <w:color w:val="000000"/>
                <w:sz w:val="24"/>
                <w:szCs w:val="24"/>
              </w:rPr>
              <w:t>кв.м</w:t>
            </w:r>
            <w:proofErr w:type="spellEnd"/>
            <w:r w:rsidRPr="001D5702">
              <w:rPr>
                <w:szCs w:val="24"/>
              </w:rPr>
              <w:t>;</w:t>
            </w:r>
          </w:p>
          <w:p w14:paraId="740E00D4"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10) минимальный размер земельного участка для фельдшерско-акушерского пункта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5842C6B7"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11) минимальный размер земельного участка для магазина </w:t>
            </w:r>
            <w:r w:rsidRPr="001D5702">
              <w:rPr>
                <w:rFonts w:ascii="Times New Roman" w:hAnsi="Times New Roman" w:cs="Times New Roman"/>
                <w:b/>
                <w:sz w:val="24"/>
                <w:szCs w:val="24"/>
              </w:rPr>
              <w:t xml:space="preserve">100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14CE4482"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12) минимальный размер земельного участка для общественного питания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4826E387"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13) минимальный размер земельного участка для объектов спорта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16F383A5" w14:textId="77777777" w:rsidR="001D5702" w:rsidRPr="001D5702" w:rsidRDefault="001D5702" w:rsidP="001D5702">
            <w:pPr>
              <w:pStyle w:val="ae"/>
              <w:tabs>
                <w:tab w:val="left" w:pos="-28"/>
              </w:tabs>
              <w:spacing w:after="0"/>
              <w:ind w:firstLine="0"/>
              <w:rPr>
                <w:bCs/>
                <w:color w:val="000000"/>
                <w:szCs w:val="24"/>
              </w:rPr>
            </w:pPr>
            <w:r w:rsidRPr="001D5702">
              <w:rPr>
                <w:rStyle w:val="79"/>
                <w:color w:val="000000"/>
                <w:sz w:val="24"/>
                <w:szCs w:val="24"/>
              </w:rPr>
              <w:t xml:space="preserve">14) </w:t>
            </w:r>
            <w:r w:rsidRPr="001D5702">
              <w:rPr>
                <w:rStyle w:val="81"/>
                <w:color w:val="000000"/>
                <w:sz w:val="24"/>
                <w:szCs w:val="24"/>
              </w:rPr>
              <w:t xml:space="preserve">минимальный размер земельного участка для размещения гаража </w:t>
            </w:r>
            <w:r w:rsidRPr="001D5702">
              <w:rPr>
                <w:rStyle w:val="811"/>
                <w:color w:val="000000"/>
                <w:sz w:val="24"/>
                <w:szCs w:val="24"/>
              </w:rPr>
              <w:t xml:space="preserve">– </w:t>
            </w:r>
            <w:r w:rsidRPr="001D5702">
              <w:rPr>
                <w:rStyle w:val="811"/>
                <w:b/>
                <w:color w:val="000000"/>
                <w:sz w:val="24"/>
                <w:szCs w:val="24"/>
              </w:rPr>
              <w:t xml:space="preserve">9 </w:t>
            </w:r>
            <w:proofErr w:type="spellStart"/>
            <w:r w:rsidRPr="001D5702">
              <w:rPr>
                <w:rStyle w:val="811"/>
                <w:b/>
                <w:color w:val="000000"/>
                <w:sz w:val="24"/>
                <w:szCs w:val="24"/>
              </w:rPr>
              <w:t>кв.м</w:t>
            </w:r>
            <w:proofErr w:type="spellEnd"/>
            <w:r w:rsidRPr="001D5702">
              <w:rPr>
                <w:rStyle w:val="811"/>
                <w:b/>
                <w:color w:val="000000"/>
                <w:sz w:val="24"/>
                <w:szCs w:val="24"/>
              </w:rPr>
              <w:t>;</w:t>
            </w:r>
          </w:p>
          <w:p w14:paraId="170DFD01" w14:textId="77777777" w:rsidR="001D5702" w:rsidRPr="001D5702" w:rsidRDefault="001D5702" w:rsidP="001D5702">
            <w:pPr>
              <w:pStyle w:val="ae"/>
              <w:tabs>
                <w:tab w:val="left" w:pos="-28"/>
              </w:tabs>
              <w:spacing w:after="0"/>
              <w:ind w:firstLine="0"/>
              <w:rPr>
                <w:rStyle w:val="81"/>
                <w:color w:val="000000"/>
                <w:sz w:val="24"/>
                <w:szCs w:val="24"/>
              </w:rPr>
            </w:pPr>
            <w:r w:rsidRPr="001D5702">
              <w:rPr>
                <w:rStyle w:val="81"/>
                <w:color w:val="000000"/>
                <w:sz w:val="24"/>
                <w:szCs w:val="24"/>
              </w:rPr>
              <w:t>15) максимальный размер земельного участка для размещения гаража-</w:t>
            </w:r>
            <w:r w:rsidRPr="001D5702">
              <w:rPr>
                <w:rStyle w:val="81"/>
                <w:b/>
                <w:color w:val="000000"/>
                <w:sz w:val="24"/>
                <w:szCs w:val="24"/>
              </w:rPr>
              <w:t xml:space="preserve">72 </w:t>
            </w:r>
            <w:r w:rsidRPr="001D5702">
              <w:rPr>
                <w:rStyle w:val="79"/>
                <w:color w:val="000000"/>
                <w:sz w:val="24"/>
                <w:szCs w:val="24"/>
              </w:rPr>
              <w:t xml:space="preserve">кв. </w:t>
            </w:r>
            <w:r w:rsidRPr="001D5702">
              <w:rPr>
                <w:rStyle w:val="81"/>
                <w:b/>
                <w:color w:val="000000"/>
                <w:sz w:val="24"/>
                <w:szCs w:val="24"/>
              </w:rPr>
              <w:t>м</w:t>
            </w:r>
            <w:r w:rsidRPr="001D5702">
              <w:rPr>
                <w:rStyle w:val="81"/>
                <w:color w:val="000000"/>
                <w:sz w:val="24"/>
                <w:szCs w:val="24"/>
              </w:rPr>
              <w:t>;</w:t>
            </w:r>
          </w:p>
          <w:p w14:paraId="0EAFBB59" w14:textId="77777777" w:rsidR="001D5702" w:rsidRPr="001D5702" w:rsidRDefault="001D5702" w:rsidP="001D5702">
            <w:pPr>
              <w:pStyle w:val="ae"/>
              <w:tabs>
                <w:tab w:val="left" w:pos="-28"/>
              </w:tabs>
              <w:spacing w:after="0"/>
              <w:ind w:firstLine="0"/>
              <w:rPr>
                <w:szCs w:val="24"/>
              </w:rPr>
            </w:pPr>
            <w:r w:rsidRPr="001D5702">
              <w:rPr>
                <w:szCs w:val="24"/>
              </w:rPr>
              <w:t xml:space="preserve">16) минимальный размер земельного участка для размещения подсобного сооружения (сарай) – </w:t>
            </w:r>
            <w:r w:rsidRPr="001D5702">
              <w:rPr>
                <w:b/>
                <w:szCs w:val="24"/>
              </w:rPr>
              <w:t xml:space="preserve">9 </w:t>
            </w:r>
            <w:proofErr w:type="spellStart"/>
            <w:r w:rsidRPr="001D5702">
              <w:rPr>
                <w:b/>
                <w:szCs w:val="24"/>
              </w:rPr>
              <w:t>кв.м</w:t>
            </w:r>
            <w:proofErr w:type="spellEnd"/>
            <w:r w:rsidRPr="001D5702">
              <w:rPr>
                <w:b/>
                <w:szCs w:val="24"/>
              </w:rPr>
              <w:t>;</w:t>
            </w:r>
          </w:p>
          <w:p w14:paraId="06B310B7" w14:textId="77777777" w:rsidR="001D5702" w:rsidRPr="001D5702" w:rsidRDefault="001D5702" w:rsidP="001D5702">
            <w:pPr>
              <w:pStyle w:val="ae"/>
              <w:tabs>
                <w:tab w:val="left" w:pos="-28"/>
              </w:tabs>
              <w:spacing w:after="0"/>
              <w:ind w:firstLine="0"/>
              <w:rPr>
                <w:szCs w:val="24"/>
              </w:rPr>
            </w:pPr>
            <w:r w:rsidRPr="001D5702">
              <w:rPr>
                <w:szCs w:val="24"/>
              </w:rPr>
              <w:t xml:space="preserve">17) максимальный размер земельного участка для размещения подсобного сооружения (сарай) – </w:t>
            </w:r>
            <w:r w:rsidRPr="001D5702">
              <w:rPr>
                <w:b/>
                <w:szCs w:val="24"/>
              </w:rPr>
              <w:t xml:space="preserve">36 </w:t>
            </w:r>
            <w:proofErr w:type="spellStart"/>
            <w:r w:rsidRPr="001D5702">
              <w:rPr>
                <w:b/>
                <w:szCs w:val="24"/>
              </w:rPr>
              <w:t>кв.м</w:t>
            </w:r>
            <w:proofErr w:type="spellEnd"/>
            <w:r w:rsidRPr="001D5702">
              <w:rPr>
                <w:szCs w:val="24"/>
              </w:rPr>
              <w:t>;</w:t>
            </w:r>
          </w:p>
          <w:p w14:paraId="1E94E59E"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18) максимальный и минимальный размер земельного участка для иных объектов не подлежит установлению</w:t>
            </w:r>
          </w:p>
        </w:tc>
      </w:tr>
      <w:tr w:rsidR="001D5702" w:rsidRPr="001D5702" w14:paraId="10BB0AFB" w14:textId="77777777" w:rsidTr="00F12C9D">
        <w:trPr>
          <w:jc w:val="center"/>
        </w:trPr>
        <w:tc>
          <w:tcPr>
            <w:tcW w:w="454" w:type="dxa"/>
          </w:tcPr>
          <w:p w14:paraId="2CC2C054" w14:textId="77777777" w:rsidR="001D5702" w:rsidRPr="001D5702" w:rsidRDefault="001D5702" w:rsidP="001D5702">
            <w:pPr>
              <w:pStyle w:val="afff6"/>
              <w:tabs>
                <w:tab w:val="clear" w:pos="340"/>
                <w:tab w:val="decimal" w:pos="284"/>
                <w:tab w:val="left" w:pos="1134"/>
              </w:tabs>
              <w:ind w:left="0" w:firstLine="0"/>
            </w:pPr>
            <w:r w:rsidRPr="001D5702">
              <w:t>2</w:t>
            </w:r>
          </w:p>
        </w:tc>
        <w:tc>
          <w:tcPr>
            <w:tcW w:w="2126" w:type="dxa"/>
          </w:tcPr>
          <w:p w14:paraId="46591767" w14:textId="77777777" w:rsidR="001D5702" w:rsidRPr="001D5702" w:rsidRDefault="001D5702" w:rsidP="001D5702">
            <w:pPr>
              <w:pStyle w:val="ae"/>
              <w:spacing w:after="0"/>
              <w:ind w:firstLine="0"/>
              <w:rPr>
                <w:szCs w:val="24"/>
              </w:rPr>
            </w:pPr>
            <w:r w:rsidRPr="001D5702">
              <w:rPr>
                <w:rStyle w:val="81"/>
                <w:color w:val="000000"/>
                <w:sz w:val="24"/>
                <w:szCs w:val="24"/>
              </w:rPr>
              <w:t>Минимальный отступ от границ земельных участков до зданий, строений, сооружений</w:t>
            </w:r>
          </w:p>
        </w:tc>
        <w:tc>
          <w:tcPr>
            <w:tcW w:w="7281" w:type="dxa"/>
          </w:tcPr>
          <w:p w14:paraId="62E3AFCB" w14:textId="77777777" w:rsidR="001D5702" w:rsidRPr="001D5702" w:rsidRDefault="001D5702" w:rsidP="001D5702">
            <w:pPr>
              <w:autoSpaceDE w:val="0"/>
              <w:autoSpaceDN w:val="0"/>
              <w:adjustRightInd w:val="0"/>
              <w:ind w:firstLine="0"/>
              <w:rPr>
                <w:rFonts w:eastAsia="TimesNewRoman"/>
                <w:szCs w:val="24"/>
              </w:rPr>
            </w:pPr>
            <w:r w:rsidRPr="001D5702">
              <w:rPr>
                <w:rFonts w:eastAsia="TimesNewRoman"/>
                <w:szCs w:val="24"/>
              </w:rPr>
              <w:t xml:space="preserve">1) минимальные отступы от границ земельных участков до стен зданий, строений, сооружений должны составлять со стороны улиц – не менее чем </w:t>
            </w:r>
          </w:p>
          <w:p w14:paraId="53DBF5BB" w14:textId="77777777" w:rsidR="001D5702" w:rsidRPr="001D5702" w:rsidRDefault="001D5702" w:rsidP="001D5702">
            <w:pPr>
              <w:autoSpaceDE w:val="0"/>
              <w:autoSpaceDN w:val="0"/>
              <w:adjustRightInd w:val="0"/>
              <w:ind w:firstLine="0"/>
              <w:rPr>
                <w:rFonts w:eastAsia="TimesNewRoman"/>
                <w:szCs w:val="24"/>
              </w:rPr>
            </w:pPr>
            <w:r w:rsidRPr="001D5702">
              <w:rPr>
                <w:rFonts w:eastAsia="TimesNewRoman"/>
                <w:b/>
                <w:szCs w:val="24"/>
              </w:rPr>
              <w:t>5</w:t>
            </w:r>
            <w:r w:rsidRPr="001D5702">
              <w:rPr>
                <w:rFonts w:eastAsia="TimesNewRoman"/>
                <w:szCs w:val="24"/>
              </w:rPr>
              <w:t xml:space="preserve"> </w:t>
            </w:r>
            <w:r w:rsidRPr="001D5702">
              <w:rPr>
                <w:rFonts w:eastAsia="TimesNewRoman"/>
                <w:b/>
                <w:szCs w:val="24"/>
              </w:rPr>
              <w:t>м</w:t>
            </w:r>
            <w:r w:rsidRPr="001D5702">
              <w:rPr>
                <w:rFonts w:eastAsia="TimesNewRoman"/>
                <w:szCs w:val="24"/>
              </w:rPr>
              <w:t xml:space="preserve">, со стороны проездов – не менее чем </w:t>
            </w:r>
            <w:r w:rsidRPr="001D5702">
              <w:rPr>
                <w:rFonts w:eastAsia="TimesNewRoman"/>
                <w:b/>
                <w:szCs w:val="24"/>
              </w:rPr>
              <w:t>3 м</w:t>
            </w:r>
            <w:r w:rsidRPr="001D5702">
              <w:rPr>
                <w:rFonts w:eastAsia="TimesNewRoman"/>
                <w:szCs w:val="24"/>
              </w:rPr>
              <w:t xml:space="preserve">, от других границ земельного участка – не менее </w:t>
            </w:r>
            <w:r w:rsidRPr="001D5702">
              <w:rPr>
                <w:rFonts w:eastAsia="TimesNewRoman"/>
                <w:b/>
                <w:szCs w:val="24"/>
              </w:rPr>
              <w:t>3 м</w:t>
            </w:r>
            <w:r w:rsidRPr="001D5702">
              <w:rPr>
                <w:spacing w:val="2"/>
                <w:szCs w:val="24"/>
                <w:shd w:val="clear" w:color="auto" w:fill="FFFFFF"/>
              </w:rPr>
              <w:t xml:space="preserve"> при условии соблюдения норм инсоляции, освещенности и требований пожарной безопасности.</w:t>
            </w:r>
          </w:p>
          <w:p w14:paraId="386EF1DB" w14:textId="77777777" w:rsidR="001D5702" w:rsidRPr="001D5702" w:rsidRDefault="001D5702" w:rsidP="001D5702">
            <w:pPr>
              <w:pStyle w:val="ae"/>
              <w:tabs>
                <w:tab w:val="left" w:pos="217"/>
              </w:tabs>
              <w:spacing w:after="0"/>
              <w:ind w:firstLine="0"/>
              <w:rPr>
                <w:rStyle w:val="79"/>
                <w:sz w:val="24"/>
                <w:szCs w:val="24"/>
              </w:rPr>
            </w:pPr>
            <w:r w:rsidRPr="001D5702">
              <w:rPr>
                <w:rStyle w:val="79"/>
                <w:sz w:val="24"/>
                <w:szCs w:val="24"/>
              </w:rPr>
              <w:lastRenderedPageBreak/>
              <w:t xml:space="preserve">2) минимальный отступ от границ земельного участка до иных зданий строений, сооружений - 3 м. </w:t>
            </w:r>
          </w:p>
          <w:p w14:paraId="1341401E" w14:textId="77777777" w:rsidR="001D5702" w:rsidRPr="001D5702" w:rsidRDefault="001D5702" w:rsidP="001D5702">
            <w:pPr>
              <w:pStyle w:val="ae"/>
              <w:tabs>
                <w:tab w:val="left" w:pos="212"/>
              </w:tabs>
              <w:spacing w:after="0"/>
              <w:ind w:firstLine="0"/>
              <w:rPr>
                <w:spacing w:val="2"/>
                <w:szCs w:val="24"/>
                <w:shd w:val="clear" w:color="auto" w:fill="FFFFFF"/>
              </w:rPr>
            </w:pPr>
            <w:r w:rsidRPr="001D5702">
              <w:rPr>
                <w:spacing w:val="2"/>
                <w:szCs w:val="24"/>
                <w:shd w:val="clear" w:color="auto" w:fill="FFFFFF"/>
              </w:rPr>
              <w:t>3) минимальный отступ от красной линии до зданий строений и сооружений:</w:t>
            </w:r>
          </w:p>
          <w:p w14:paraId="49458568" w14:textId="77777777" w:rsidR="001D5702" w:rsidRPr="001D5702" w:rsidRDefault="001D5702" w:rsidP="001D5702">
            <w:pPr>
              <w:pStyle w:val="ae"/>
              <w:tabs>
                <w:tab w:val="left" w:pos="212"/>
                <w:tab w:val="left" w:pos="301"/>
              </w:tabs>
              <w:spacing w:after="0"/>
              <w:ind w:firstLine="0"/>
              <w:rPr>
                <w:spacing w:val="2"/>
                <w:szCs w:val="24"/>
                <w:shd w:val="clear" w:color="auto" w:fill="FFFFFF"/>
              </w:rPr>
            </w:pPr>
            <w:r w:rsidRPr="001D5702">
              <w:rPr>
                <w:spacing w:val="2"/>
                <w:szCs w:val="24"/>
                <w:shd w:val="clear" w:color="auto" w:fill="FFFFFF"/>
              </w:rPr>
              <w:t xml:space="preserve">а) </w:t>
            </w:r>
            <w:r w:rsidRPr="001D5702">
              <w:rPr>
                <w:b/>
                <w:spacing w:val="2"/>
                <w:szCs w:val="24"/>
                <w:shd w:val="clear" w:color="auto" w:fill="FFFFFF"/>
              </w:rPr>
              <w:t>5 м</w:t>
            </w:r>
            <w:r w:rsidRPr="001D5702">
              <w:rPr>
                <w:spacing w:val="2"/>
                <w:szCs w:val="24"/>
                <w:shd w:val="clear" w:color="auto" w:fill="FFFFFF"/>
              </w:rPr>
              <w:t xml:space="preserve"> при осуществлении нового строительства;</w:t>
            </w:r>
            <w:r w:rsidRPr="001D5702">
              <w:rPr>
                <w:spacing w:val="2"/>
                <w:szCs w:val="24"/>
              </w:rPr>
              <w:br/>
            </w:r>
            <w:r w:rsidRPr="001D5702">
              <w:rPr>
                <w:spacing w:val="2"/>
                <w:szCs w:val="24"/>
                <w:shd w:val="clear" w:color="auto" w:fill="FFFFFF"/>
              </w:rPr>
              <w:t xml:space="preserve">б) </w:t>
            </w:r>
            <w:r w:rsidRPr="001D5702">
              <w:rPr>
                <w:b/>
                <w:spacing w:val="2"/>
                <w:szCs w:val="24"/>
                <w:shd w:val="clear" w:color="auto" w:fill="FFFFFF"/>
              </w:rPr>
              <w:t>25 м</w:t>
            </w:r>
            <w:r w:rsidRPr="001D5702">
              <w:rPr>
                <w:spacing w:val="2"/>
                <w:szCs w:val="24"/>
                <w:shd w:val="clear" w:color="auto" w:fill="FFFFFF"/>
              </w:rPr>
              <w:t xml:space="preserve"> до зданий дошкольных образованных организаций и зданий организаций начального общего и среднего (полного) общего образования.</w:t>
            </w:r>
          </w:p>
          <w:p w14:paraId="0B1BBDB4" w14:textId="77777777" w:rsidR="001D5702" w:rsidRPr="001D5702" w:rsidRDefault="001D5702" w:rsidP="001D5702">
            <w:pPr>
              <w:pStyle w:val="ae"/>
              <w:tabs>
                <w:tab w:val="left" w:pos="212"/>
              </w:tabs>
              <w:spacing w:after="0"/>
              <w:ind w:firstLine="0"/>
              <w:rPr>
                <w:spacing w:val="2"/>
                <w:szCs w:val="24"/>
                <w:shd w:val="clear" w:color="auto" w:fill="FFFFFF"/>
              </w:rPr>
            </w:pPr>
            <w:r w:rsidRPr="001D5702">
              <w:rPr>
                <w:spacing w:val="2"/>
                <w:szCs w:val="24"/>
                <w:shd w:val="clear" w:color="auto" w:fill="FFFFFF"/>
              </w:rPr>
              <w:t xml:space="preserve">4) </w:t>
            </w:r>
            <w:r w:rsidRPr="001D5702">
              <w:rPr>
                <w:b/>
                <w:spacing w:val="2"/>
                <w:szCs w:val="24"/>
                <w:shd w:val="clear" w:color="auto" w:fill="FFFFFF"/>
              </w:rPr>
              <w:t>15 м</w:t>
            </w:r>
            <w:r w:rsidRPr="001D5702">
              <w:rPr>
                <w:spacing w:val="2"/>
                <w:szCs w:val="24"/>
                <w:shd w:val="clear" w:color="auto" w:fill="FFFFFF"/>
              </w:rPr>
              <w:t xml:space="preserve"> до зданий поликлиник.</w:t>
            </w:r>
          </w:p>
          <w:p w14:paraId="42494A7A" w14:textId="77777777" w:rsidR="001D5702" w:rsidRPr="001D5702" w:rsidRDefault="001D5702" w:rsidP="001D5702">
            <w:pPr>
              <w:pStyle w:val="ae"/>
              <w:tabs>
                <w:tab w:val="left" w:pos="212"/>
              </w:tabs>
              <w:spacing w:after="0"/>
              <w:ind w:firstLine="0"/>
              <w:rPr>
                <w:szCs w:val="24"/>
              </w:rPr>
            </w:pPr>
            <w:r w:rsidRPr="001D5702">
              <w:rPr>
                <w:rFonts w:eastAsia="TimesNewRoman,Bold"/>
                <w:szCs w:val="24"/>
              </w:rPr>
              <w:t>При осуществлении проектирования и строительства в границах реконструируемой застройки, с учетом линии регулирования застройки.</w:t>
            </w:r>
          </w:p>
        </w:tc>
      </w:tr>
      <w:tr w:rsidR="001D5702" w:rsidRPr="001D5702" w14:paraId="5171A9D0" w14:textId="77777777" w:rsidTr="00F12C9D">
        <w:trPr>
          <w:jc w:val="center"/>
        </w:trPr>
        <w:tc>
          <w:tcPr>
            <w:tcW w:w="454" w:type="dxa"/>
          </w:tcPr>
          <w:p w14:paraId="72A0FECC" w14:textId="77777777" w:rsidR="001D5702" w:rsidRPr="001D5702" w:rsidRDefault="001D5702" w:rsidP="001D5702">
            <w:pPr>
              <w:pStyle w:val="afff6"/>
              <w:tabs>
                <w:tab w:val="clear" w:pos="340"/>
                <w:tab w:val="decimal" w:pos="284"/>
                <w:tab w:val="left" w:pos="1134"/>
              </w:tabs>
              <w:ind w:left="0" w:firstLine="0"/>
            </w:pPr>
            <w:r w:rsidRPr="001D5702">
              <w:lastRenderedPageBreak/>
              <w:t>3</w:t>
            </w:r>
          </w:p>
        </w:tc>
        <w:tc>
          <w:tcPr>
            <w:tcW w:w="2126" w:type="dxa"/>
          </w:tcPr>
          <w:p w14:paraId="255BBA1E" w14:textId="77777777" w:rsidR="001D5702" w:rsidRPr="001D5702" w:rsidRDefault="001D5702" w:rsidP="001D5702">
            <w:pPr>
              <w:pStyle w:val="ae"/>
              <w:spacing w:after="0"/>
              <w:ind w:firstLine="0"/>
              <w:rPr>
                <w:szCs w:val="24"/>
              </w:rPr>
            </w:pPr>
            <w:r w:rsidRPr="001D5702">
              <w:rPr>
                <w:rStyle w:val="811"/>
                <w:color w:val="000000"/>
                <w:sz w:val="24"/>
                <w:szCs w:val="24"/>
              </w:rPr>
              <w:t>Предельное количество этажей</w:t>
            </w:r>
          </w:p>
        </w:tc>
        <w:tc>
          <w:tcPr>
            <w:tcW w:w="7281" w:type="dxa"/>
          </w:tcPr>
          <w:p w14:paraId="4AFFDADA" w14:textId="77777777" w:rsidR="001D5702" w:rsidRPr="001D5702" w:rsidRDefault="001D5702" w:rsidP="001D5702">
            <w:pPr>
              <w:pStyle w:val="ae"/>
              <w:tabs>
                <w:tab w:val="left" w:pos="168"/>
              </w:tabs>
              <w:spacing w:after="0"/>
              <w:ind w:firstLine="0"/>
              <w:rPr>
                <w:szCs w:val="24"/>
              </w:rPr>
            </w:pPr>
            <w:r w:rsidRPr="001D5702">
              <w:rPr>
                <w:rStyle w:val="81"/>
                <w:color w:val="000000"/>
                <w:sz w:val="24"/>
                <w:szCs w:val="24"/>
              </w:rPr>
              <w:t xml:space="preserve">1) для индивидуального жилого дома </w:t>
            </w:r>
            <w:r w:rsidRPr="001D5702">
              <w:rPr>
                <w:rStyle w:val="815"/>
                <w:color w:val="000000"/>
                <w:sz w:val="24"/>
                <w:szCs w:val="24"/>
              </w:rPr>
              <w:t>не более 3 этажей</w:t>
            </w:r>
          </w:p>
          <w:p w14:paraId="547BC1C0" w14:textId="77777777" w:rsidR="001D5702" w:rsidRPr="001D5702" w:rsidRDefault="001D5702" w:rsidP="001D5702">
            <w:pPr>
              <w:pStyle w:val="ae"/>
              <w:tabs>
                <w:tab w:val="left" w:pos="212"/>
              </w:tabs>
              <w:spacing w:after="0"/>
              <w:ind w:firstLine="0"/>
              <w:rPr>
                <w:szCs w:val="24"/>
              </w:rPr>
            </w:pPr>
            <w:r w:rsidRPr="001D5702">
              <w:rPr>
                <w:rStyle w:val="81"/>
                <w:color w:val="000000"/>
                <w:sz w:val="24"/>
                <w:szCs w:val="24"/>
              </w:rPr>
              <w:t xml:space="preserve">2) для объектов дошкольного образования </w:t>
            </w:r>
            <w:r w:rsidRPr="001D5702">
              <w:rPr>
                <w:rStyle w:val="815"/>
                <w:color w:val="000000"/>
                <w:sz w:val="24"/>
                <w:szCs w:val="24"/>
              </w:rPr>
              <w:t>не более 3 этажей.</w:t>
            </w:r>
          </w:p>
          <w:p w14:paraId="2AC4B373" w14:textId="77777777" w:rsidR="001D5702" w:rsidRPr="001D5702" w:rsidRDefault="001D5702" w:rsidP="001D5702">
            <w:pPr>
              <w:pStyle w:val="ae"/>
              <w:tabs>
                <w:tab w:val="left" w:pos="182"/>
              </w:tabs>
              <w:spacing w:after="0"/>
              <w:ind w:firstLine="0"/>
              <w:rPr>
                <w:szCs w:val="24"/>
              </w:rPr>
            </w:pPr>
            <w:r w:rsidRPr="001D5702">
              <w:rPr>
                <w:rStyle w:val="81"/>
                <w:color w:val="000000"/>
                <w:sz w:val="24"/>
                <w:szCs w:val="24"/>
              </w:rPr>
              <w:t xml:space="preserve">3) для объектов общеобразовательного назначения </w:t>
            </w:r>
            <w:r w:rsidRPr="001D5702">
              <w:rPr>
                <w:rStyle w:val="815"/>
                <w:color w:val="000000"/>
                <w:sz w:val="24"/>
                <w:szCs w:val="24"/>
              </w:rPr>
              <w:t xml:space="preserve">не более </w:t>
            </w:r>
            <w:r w:rsidRPr="001D5702">
              <w:rPr>
                <w:rStyle w:val="81"/>
                <w:color w:val="000000"/>
                <w:sz w:val="24"/>
                <w:szCs w:val="24"/>
              </w:rPr>
              <w:t xml:space="preserve">4 </w:t>
            </w:r>
            <w:r w:rsidRPr="001D5702">
              <w:rPr>
                <w:rStyle w:val="815"/>
                <w:color w:val="000000"/>
                <w:sz w:val="24"/>
                <w:szCs w:val="24"/>
              </w:rPr>
              <w:t>этажей.</w:t>
            </w:r>
          </w:p>
          <w:p w14:paraId="57250E4E" w14:textId="77777777" w:rsidR="001D5702" w:rsidRPr="001D5702" w:rsidRDefault="001D5702" w:rsidP="001D5702">
            <w:pPr>
              <w:pStyle w:val="ae"/>
              <w:tabs>
                <w:tab w:val="left" w:pos="192"/>
              </w:tabs>
              <w:spacing w:after="0"/>
              <w:ind w:firstLine="0"/>
              <w:rPr>
                <w:szCs w:val="24"/>
              </w:rPr>
            </w:pPr>
            <w:r w:rsidRPr="001D5702">
              <w:rPr>
                <w:rStyle w:val="81"/>
                <w:color w:val="000000"/>
                <w:sz w:val="24"/>
                <w:szCs w:val="24"/>
              </w:rPr>
              <w:t xml:space="preserve">4) для объектов здравоохранения </w:t>
            </w:r>
            <w:r w:rsidRPr="001D5702">
              <w:rPr>
                <w:rStyle w:val="815"/>
                <w:color w:val="000000"/>
                <w:sz w:val="24"/>
                <w:szCs w:val="24"/>
              </w:rPr>
              <w:t>не более 3 этажей.</w:t>
            </w:r>
          </w:p>
          <w:p w14:paraId="43A2A3C6" w14:textId="77777777" w:rsidR="001D5702" w:rsidRPr="001D5702" w:rsidRDefault="001D5702" w:rsidP="001D5702">
            <w:pPr>
              <w:pStyle w:val="ae"/>
              <w:tabs>
                <w:tab w:val="left" w:pos="207"/>
              </w:tabs>
              <w:spacing w:after="0"/>
              <w:ind w:firstLine="0"/>
              <w:rPr>
                <w:szCs w:val="24"/>
              </w:rPr>
            </w:pPr>
            <w:r w:rsidRPr="001D5702">
              <w:rPr>
                <w:rStyle w:val="81"/>
                <w:color w:val="000000"/>
                <w:sz w:val="24"/>
                <w:szCs w:val="24"/>
              </w:rPr>
              <w:t>5) для иных объектов капитального строительства предельное количество этажей не подлежит установлению.</w:t>
            </w:r>
          </w:p>
        </w:tc>
      </w:tr>
      <w:tr w:rsidR="001D5702" w:rsidRPr="001D5702" w14:paraId="6020A77E" w14:textId="77777777" w:rsidTr="00F12C9D">
        <w:trPr>
          <w:jc w:val="center"/>
        </w:trPr>
        <w:tc>
          <w:tcPr>
            <w:tcW w:w="454" w:type="dxa"/>
          </w:tcPr>
          <w:p w14:paraId="108C63F6" w14:textId="77777777" w:rsidR="001D5702" w:rsidRPr="001D5702" w:rsidRDefault="001D5702" w:rsidP="001D5702">
            <w:pPr>
              <w:pStyle w:val="afff6"/>
              <w:tabs>
                <w:tab w:val="clear" w:pos="340"/>
                <w:tab w:val="decimal" w:pos="284"/>
                <w:tab w:val="left" w:pos="1134"/>
              </w:tabs>
              <w:ind w:left="0" w:firstLine="0"/>
            </w:pPr>
            <w:r w:rsidRPr="001D5702">
              <w:t>4</w:t>
            </w:r>
          </w:p>
        </w:tc>
        <w:tc>
          <w:tcPr>
            <w:tcW w:w="2126" w:type="dxa"/>
          </w:tcPr>
          <w:p w14:paraId="74E38E35" w14:textId="77777777" w:rsidR="001D5702" w:rsidRPr="001D5702" w:rsidRDefault="001D5702" w:rsidP="001D5702">
            <w:pPr>
              <w:pStyle w:val="ae"/>
              <w:spacing w:after="0"/>
              <w:ind w:firstLine="0"/>
              <w:rPr>
                <w:szCs w:val="24"/>
              </w:rPr>
            </w:pPr>
            <w:r w:rsidRPr="001D5702">
              <w:rPr>
                <w:rStyle w:val="81"/>
                <w:color w:val="000000"/>
                <w:sz w:val="24"/>
                <w:szCs w:val="24"/>
              </w:rPr>
              <w:t>Максимальный процент застройки в границах земельного участка</w:t>
            </w:r>
          </w:p>
        </w:tc>
        <w:tc>
          <w:tcPr>
            <w:tcW w:w="7281" w:type="dxa"/>
          </w:tcPr>
          <w:p w14:paraId="58D39026" w14:textId="77777777" w:rsidR="001D5702" w:rsidRPr="001D5702" w:rsidRDefault="001D5702" w:rsidP="001D5702">
            <w:pPr>
              <w:pStyle w:val="ae"/>
              <w:spacing w:after="0"/>
              <w:ind w:firstLine="0"/>
              <w:rPr>
                <w:szCs w:val="24"/>
              </w:rPr>
            </w:pPr>
            <w:r w:rsidRPr="001D5702">
              <w:rPr>
                <w:rStyle w:val="81"/>
                <w:color w:val="000000"/>
                <w:sz w:val="24"/>
                <w:szCs w:val="24"/>
              </w:rPr>
              <w:t xml:space="preserve">1) </w:t>
            </w:r>
            <w:r w:rsidRPr="001D5702">
              <w:rPr>
                <w:rStyle w:val="81"/>
                <w:b/>
                <w:color w:val="000000"/>
                <w:sz w:val="24"/>
                <w:szCs w:val="24"/>
              </w:rPr>
              <w:t>60%</w:t>
            </w:r>
            <w:r w:rsidRPr="001D5702">
              <w:rPr>
                <w:rStyle w:val="81"/>
                <w:color w:val="000000"/>
                <w:sz w:val="24"/>
                <w:szCs w:val="24"/>
              </w:rPr>
              <w:t xml:space="preserve"> для размещения индивидуального жилого дома;</w:t>
            </w:r>
          </w:p>
          <w:p w14:paraId="474DD640" w14:textId="77777777" w:rsidR="001D5702" w:rsidRPr="001D5702" w:rsidRDefault="001D5702" w:rsidP="001D5702">
            <w:pPr>
              <w:pStyle w:val="ae"/>
              <w:tabs>
                <w:tab w:val="left" w:pos="182"/>
              </w:tabs>
              <w:spacing w:after="0"/>
              <w:ind w:firstLine="0"/>
              <w:rPr>
                <w:rStyle w:val="81"/>
                <w:color w:val="000000"/>
                <w:sz w:val="24"/>
                <w:szCs w:val="24"/>
              </w:rPr>
            </w:pPr>
            <w:r w:rsidRPr="001D5702">
              <w:rPr>
                <w:rStyle w:val="81"/>
                <w:color w:val="000000"/>
                <w:sz w:val="24"/>
                <w:szCs w:val="24"/>
              </w:rPr>
              <w:t xml:space="preserve">2) </w:t>
            </w:r>
            <w:r w:rsidRPr="001D5702">
              <w:rPr>
                <w:rStyle w:val="81"/>
                <w:b/>
                <w:color w:val="000000"/>
                <w:sz w:val="24"/>
                <w:szCs w:val="24"/>
              </w:rPr>
              <w:t>60%</w:t>
            </w:r>
            <w:r w:rsidRPr="001D5702">
              <w:rPr>
                <w:rStyle w:val="81"/>
                <w:color w:val="000000"/>
                <w:sz w:val="24"/>
                <w:szCs w:val="24"/>
              </w:rPr>
              <w:t xml:space="preserve"> для размещения блокированной жилой застройки;</w:t>
            </w:r>
          </w:p>
          <w:p w14:paraId="102123EE" w14:textId="77777777" w:rsidR="001D5702" w:rsidRPr="001D5702" w:rsidRDefault="001D5702" w:rsidP="001D5702">
            <w:pPr>
              <w:pStyle w:val="ae"/>
              <w:tabs>
                <w:tab w:val="left" w:pos="182"/>
              </w:tabs>
              <w:spacing w:after="0"/>
              <w:ind w:firstLine="0"/>
              <w:rPr>
                <w:szCs w:val="24"/>
              </w:rPr>
            </w:pPr>
            <w:r w:rsidRPr="001D5702">
              <w:rPr>
                <w:rStyle w:val="81"/>
                <w:color w:val="000000"/>
                <w:sz w:val="24"/>
                <w:szCs w:val="24"/>
              </w:rPr>
              <w:t>3)</w:t>
            </w:r>
            <w:r w:rsidRPr="001D5702">
              <w:rPr>
                <w:rStyle w:val="81"/>
                <w:b/>
                <w:color w:val="000000"/>
                <w:sz w:val="24"/>
                <w:szCs w:val="24"/>
              </w:rPr>
              <w:t xml:space="preserve"> 70%</w:t>
            </w:r>
            <w:r w:rsidRPr="001D5702">
              <w:rPr>
                <w:rStyle w:val="81"/>
                <w:color w:val="000000"/>
                <w:sz w:val="24"/>
                <w:szCs w:val="24"/>
              </w:rPr>
              <w:t xml:space="preserve"> для размещения объектов дошкольного образования;</w:t>
            </w:r>
          </w:p>
          <w:p w14:paraId="626C0A4C" w14:textId="77777777" w:rsidR="001D5702" w:rsidRPr="001D5702" w:rsidRDefault="001D5702" w:rsidP="001D5702">
            <w:pPr>
              <w:pStyle w:val="ae"/>
              <w:tabs>
                <w:tab w:val="left" w:pos="187"/>
              </w:tabs>
              <w:spacing w:after="0"/>
              <w:ind w:firstLine="0"/>
              <w:rPr>
                <w:rStyle w:val="81"/>
                <w:color w:val="000000"/>
                <w:sz w:val="24"/>
                <w:szCs w:val="24"/>
              </w:rPr>
            </w:pPr>
            <w:r w:rsidRPr="001D5702">
              <w:rPr>
                <w:rStyle w:val="79"/>
                <w:color w:val="000000"/>
                <w:sz w:val="24"/>
                <w:szCs w:val="24"/>
              </w:rPr>
              <w:t xml:space="preserve">4) 70% </w:t>
            </w:r>
            <w:r w:rsidRPr="001D5702">
              <w:rPr>
                <w:rStyle w:val="81"/>
                <w:color w:val="000000"/>
                <w:sz w:val="24"/>
                <w:szCs w:val="24"/>
              </w:rPr>
              <w:t>для размещения объектов общеобразовательного назначения;</w:t>
            </w:r>
          </w:p>
          <w:p w14:paraId="65D3DF39" w14:textId="77777777" w:rsidR="001D5702" w:rsidRPr="001D5702" w:rsidRDefault="001D5702" w:rsidP="001D5702">
            <w:pPr>
              <w:pStyle w:val="ae"/>
              <w:tabs>
                <w:tab w:val="left" w:pos="187"/>
              </w:tabs>
              <w:spacing w:after="0"/>
              <w:ind w:firstLine="0"/>
              <w:rPr>
                <w:szCs w:val="24"/>
              </w:rPr>
            </w:pPr>
            <w:r w:rsidRPr="001D5702">
              <w:rPr>
                <w:rStyle w:val="81"/>
                <w:color w:val="000000"/>
                <w:sz w:val="24"/>
                <w:szCs w:val="24"/>
              </w:rPr>
              <w:t xml:space="preserve">5) </w:t>
            </w:r>
            <w:r w:rsidRPr="001D5702">
              <w:rPr>
                <w:rStyle w:val="81"/>
                <w:b/>
                <w:color w:val="000000"/>
                <w:sz w:val="24"/>
                <w:szCs w:val="24"/>
              </w:rPr>
              <w:t>40%</w:t>
            </w:r>
            <w:r w:rsidRPr="001D5702">
              <w:rPr>
                <w:rStyle w:val="81"/>
                <w:color w:val="000000"/>
                <w:sz w:val="24"/>
                <w:szCs w:val="24"/>
              </w:rPr>
              <w:t xml:space="preserve"> для размещения объектов культового назначения;</w:t>
            </w:r>
          </w:p>
          <w:p w14:paraId="0C2770D7" w14:textId="77777777" w:rsidR="001D5702" w:rsidRPr="001D5702" w:rsidRDefault="001D5702" w:rsidP="001D5702">
            <w:pPr>
              <w:pStyle w:val="ae"/>
              <w:tabs>
                <w:tab w:val="left" w:pos="207"/>
              </w:tabs>
              <w:spacing w:after="0"/>
              <w:ind w:firstLine="0"/>
              <w:rPr>
                <w:szCs w:val="24"/>
              </w:rPr>
            </w:pPr>
            <w:r w:rsidRPr="001D5702">
              <w:rPr>
                <w:rStyle w:val="81"/>
                <w:color w:val="000000"/>
                <w:sz w:val="24"/>
                <w:szCs w:val="24"/>
              </w:rPr>
              <w:t xml:space="preserve">6) </w:t>
            </w:r>
            <w:r w:rsidRPr="001D5702">
              <w:rPr>
                <w:rStyle w:val="81"/>
                <w:sz w:val="24"/>
                <w:szCs w:val="24"/>
              </w:rPr>
              <w:t>для иных объектов капитального строительства максимальный процент застройки не подлежит установлению.</w:t>
            </w:r>
          </w:p>
        </w:tc>
      </w:tr>
    </w:tbl>
    <w:p w14:paraId="5FC6803C" w14:textId="5A0BC575" w:rsidR="001D5702" w:rsidRDefault="001D5702" w:rsidP="001D5702">
      <w:pPr>
        <w:spacing w:line="360" w:lineRule="auto"/>
        <w:ind w:firstLine="426"/>
      </w:pPr>
      <w:r>
        <w:t xml:space="preserve">31.10.2025 - дата размещения извещения в соответствии с пп.1 п.1 ст. 39.18 Земельного кодекса Российской Федерации. </w:t>
      </w:r>
    </w:p>
    <w:p w14:paraId="5D327A7A" w14:textId="77777777" w:rsidR="001D5702" w:rsidRDefault="001D5702" w:rsidP="001D5702">
      <w:pPr>
        <w:spacing w:line="360" w:lineRule="auto"/>
        <w:ind w:firstLine="426"/>
      </w:pPr>
      <w:r>
        <w:t>Начальная цена земельного участка – 2 374 000,0 (два миллиона триста семьдесят четыре тысячи) рублей 00 коп. (установлена на основании отчета, составленного в соответствии с законодательством Российской Федерации об оценочной деятельности без учета платы за подключение объектов к сетям инженерно-технического обеспечения).</w:t>
      </w:r>
    </w:p>
    <w:p w14:paraId="74917DBF" w14:textId="49D0A5AF" w:rsidR="001D5702" w:rsidRDefault="001D5702" w:rsidP="001D5702">
      <w:pPr>
        <w:spacing w:line="360" w:lineRule="auto"/>
        <w:ind w:firstLine="426"/>
      </w:pPr>
      <w:r>
        <w:t xml:space="preserve">Шаг аукциона: </w:t>
      </w:r>
      <w:r>
        <w:rPr>
          <w:bCs/>
        </w:rPr>
        <w:t>71 220,00</w:t>
      </w:r>
      <w:r>
        <w:t xml:space="preserve"> (семьдесят одна тысяча двести двадцать) рублей 00 копеек</w:t>
      </w:r>
    </w:p>
    <w:p w14:paraId="0C920A04" w14:textId="5E392E63" w:rsidR="001D5702" w:rsidRDefault="001D5702" w:rsidP="001D5702">
      <w:pPr>
        <w:spacing w:line="360" w:lineRule="auto"/>
        <w:ind w:firstLine="426"/>
      </w:pPr>
      <w:r>
        <w:t xml:space="preserve">Размер задатка для участия в аукционе - </w:t>
      </w:r>
      <w:r>
        <w:rPr>
          <w:bCs/>
        </w:rPr>
        <w:t>474 800,00</w:t>
      </w:r>
      <w:r>
        <w:t xml:space="preserve"> (четыреста семьдесят четыре тысячи восемьсот) рублей 00 копеек.</w:t>
      </w:r>
    </w:p>
    <w:p w14:paraId="5996F838" w14:textId="77777777" w:rsidR="001D5702" w:rsidRDefault="001D5702" w:rsidP="001D5702">
      <w:pPr>
        <w:spacing w:line="360" w:lineRule="auto"/>
        <w:ind w:firstLine="426"/>
        <w:jc w:val="center"/>
      </w:pPr>
      <w:r>
        <w:t>Лот 2</w:t>
      </w:r>
    </w:p>
    <w:p w14:paraId="0FBD621A" w14:textId="77777777" w:rsidR="001D5702" w:rsidRDefault="001D5702" w:rsidP="001D5702">
      <w:pPr>
        <w:spacing w:line="360" w:lineRule="auto"/>
        <w:ind w:firstLine="426"/>
      </w:pPr>
      <w:r>
        <w:t>- земельный участок с кадастровым номером 52:16:0030501:1255, государственная собственность на который не разграничена.</w:t>
      </w:r>
    </w:p>
    <w:p w14:paraId="6F69262E" w14:textId="77777777" w:rsidR="001D5702" w:rsidRDefault="001D5702" w:rsidP="001D5702">
      <w:pPr>
        <w:spacing w:line="360" w:lineRule="auto"/>
        <w:ind w:firstLine="426"/>
      </w:pPr>
      <w:r>
        <w:t>Местоположение земельного участка: Российская Федерация, Нижегородская область, Балахнинский муниципальный округ, г. Балахна, улица Фруктовая, земельный участок 18 .</w:t>
      </w:r>
    </w:p>
    <w:p w14:paraId="2FEAAF65" w14:textId="77777777" w:rsidR="001D5702" w:rsidRDefault="001D5702" w:rsidP="001D5702">
      <w:pPr>
        <w:spacing w:line="360" w:lineRule="auto"/>
        <w:ind w:firstLine="426"/>
      </w:pPr>
      <w:r>
        <w:t>Категория земель: земли населенных пунктов</w:t>
      </w:r>
    </w:p>
    <w:p w14:paraId="595772C2" w14:textId="14E417F1" w:rsidR="001D5702" w:rsidRDefault="001D5702" w:rsidP="001D5702">
      <w:pPr>
        <w:spacing w:line="360" w:lineRule="auto"/>
        <w:ind w:firstLine="426"/>
      </w:pPr>
      <w:r>
        <w:t xml:space="preserve">Вид разрешенного использования: для ведения личного подсобного хозяйства. </w:t>
      </w:r>
    </w:p>
    <w:p w14:paraId="0ADA57BE" w14:textId="77777777" w:rsidR="001D5702" w:rsidRDefault="001D5702" w:rsidP="001D5702">
      <w:pPr>
        <w:spacing w:line="360" w:lineRule="auto"/>
        <w:ind w:firstLine="426"/>
      </w:pPr>
      <w:r>
        <w:t>Площадь земельного участка: 1360,0 кв.м.</w:t>
      </w:r>
    </w:p>
    <w:p w14:paraId="7564D0A3" w14:textId="77777777" w:rsidR="001D5702" w:rsidRDefault="001D5702" w:rsidP="001D5702">
      <w:pPr>
        <w:spacing w:line="360" w:lineRule="auto"/>
        <w:ind w:firstLine="426"/>
      </w:pPr>
      <w:r>
        <w:t>Цель использования: для ведения личного подсобного хозяйства.</w:t>
      </w:r>
    </w:p>
    <w:p w14:paraId="37A4FB65" w14:textId="77777777" w:rsidR="001D5702" w:rsidRDefault="001D5702" w:rsidP="001D5702">
      <w:pPr>
        <w:spacing w:line="360" w:lineRule="auto"/>
        <w:ind w:firstLine="426"/>
      </w:pPr>
      <w:r>
        <w:lastRenderedPageBreak/>
        <w:t>На дату принятия решения о проведение аукциона в электронной форме на участок не зарегистрированы права третьих лиц.</w:t>
      </w:r>
    </w:p>
    <w:p w14:paraId="4F4D2709" w14:textId="77777777" w:rsidR="001D5702" w:rsidRDefault="001D5702" w:rsidP="001D5702">
      <w:pPr>
        <w:spacing w:line="360" w:lineRule="auto"/>
        <w:ind w:firstLine="426"/>
      </w:pPr>
      <w:r>
        <w:t>Земельный участок расположен в территориальной зоне: Ж-3А-территория коттеджной жилой застройки с приусадебными участками проектная.</w:t>
      </w:r>
    </w:p>
    <w:p w14:paraId="5DDF59D6" w14:textId="77777777" w:rsidR="001D5702" w:rsidRDefault="001D5702" w:rsidP="001D5702">
      <w:pPr>
        <w:spacing w:line="360" w:lineRule="auto"/>
        <w:ind w:firstLine="426"/>
      </w:pPr>
      <w:r>
        <w:t xml:space="preserve">Информация об ограничениях использования земельного участка. </w:t>
      </w:r>
    </w:p>
    <w:p w14:paraId="5C865137" w14:textId="77777777" w:rsidR="001D5702" w:rsidRDefault="001D5702" w:rsidP="001D5702">
      <w:pPr>
        <w:spacing w:line="360" w:lineRule="auto"/>
        <w:ind w:firstLine="426"/>
      </w:pPr>
      <w:r>
        <w:t>Земельный участок расположен в зоне с особыми условиями использования территории:</w:t>
      </w:r>
    </w:p>
    <w:p w14:paraId="27E68918" w14:textId="77777777" w:rsidR="001D5702" w:rsidRDefault="001D5702" w:rsidP="001D5702">
      <w:pPr>
        <w:spacing w:line="360" w:lineRule="auto"/>
        <w:ind w:firstLine="426"/>
      </w:pPr>
      <w:r>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w:t>
      </w:r>
    </w:p>
    <w:p w14:paraId="52261697" w14:textId="77777777" w:rsidR="001D5702" w:rsidRDefault="001D5702" w:rsidP="001D5702">
      <w:pPr>
        <w:spacing w:line="360" w:lineRule="auto"/>
        <w:ind w:firstLine="426"/>
      </w:pPr>
      <w:r>
        <w:t>- в зоне умеренного подтопления Балахнинского муниципального округа Нижегородской области р. Волга (Чебоксарское водохранилище), реестровый номер 52:00-6.1238.</w:t>
      </w:r>
    </w:p>
    <w:p w14:paraId="1A3D7387" w14:textId="77777777" w:rsidR="001D5702" w:rsidRDefault="001D5702" w:rsidP="001D5702">
      <w:pPr>
        <w:spacing w:line="360" w:lineRule="auto"/>
        <w:ind w:firstLine="426"/>
      </w:pPr>
      <w:r>
        <w:t>Требуется выполнение мероприятий по инженерной защите территорий от затопления.</w:t>
      </w:r>
    </w:p>
    <w:p w14:paraId="4285BF42" w14:textId="77777777" w:rsidR="001D5702" w:rsidRDefault="001D5702" w:rsidP="001D5702">
      <w:pPr>
        <w:spacing w:line="360" w:lineRule="auto"/>
        <w:ind w:firstLine="426"/>
      </w:pPr>
      <w:r>
        <w:t>Рекомендовать победителю торгов предусмотреть в случае необходимости осуществление инженерной подготовки территории.</w:t>
      </w:r>
    </w:p>
    <w:p w14:paraId="2007302E" w14:textId="7F65B6B5" w:rsidR="001D5702" w:rsidRDefault="001D5702" w:rsidP="001D5702">
      <w:pPr>
        <w:spacing w:line="360" w:lineRule="auto"/>
        <w:ind w:firstLine="426"/>
      </w:pPr>
      <w: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54"/>
        <w:gridCol w:w="2126"/>
        <w:gridCol w:w="7281"/>
      </w:tblGrid>
      <w:tr w:rsidR="001D5702" w:rsidRPr="001D5702" w14:paraId="0DC6A6F9" w14:textId="77777777" w:rsidTr="00F12C9D">
        <w:trPr>
          <w:tblHeader/>
          <w:jc w:val="center"/>
        </w:trPr>
        <w:tc>
          <w:tcPr>
            <w:tcW w:w="454" w:type="dxa"/>
            <w:vAlign w:val="center"/>
          </w:tcPr>
          <w:p w14:paraId="4ED00916" w14:textId="77777777" w:rsidR="001D5702" w:rsidRPr="001D5702" w:rsidRDefault="001D5702" w:rsidP="001D5702">
            <w:pPr>
              <w:pStyle w:val="afff6"/>
              <w:tabs>
                <w:tab w:val="clear" w:pos="340"/>
                <w:tab w:val="clear" w:pos="426"/>
                <w:tab w:val="decimal" w:pos="284"/>
                <w:tab w:val="left" w:pos="1134"/>
              </w:tabs>
              <w:ind w:left="0" w:firstLine="0"/>
              <w:jc w:val="center"/>
              <w:rPr>
                <w:b/>
              </w:rPr>
            </w:pPr>
            <w:r w:rsidRPr="001D5702">
              <w:rPr>
                <w:b/>
              </w:rPr>
              <w:t>№ п/п</w:t>
            </w:r>
          </w:p>
        </w:tc>
        <w:tc>
          <w:tcPr>
            <w:tcW w:w="2126" w:type="dxa"/>
            <w:vAlign w:val="center"/>
          </w:tcPr>
          <w:p w14:paraId="1DF9698F" w14:textId="77777777" w:rsidR="001D5702" w:rsidRPr="001D5702" w:rsidRDefault="001D5702" w:rsidP="001D5702">
            <w:pPr>
              <w:pStyle w:val="afff6"/>
              <w:tabs>
                <w:tab w:val="clear" w:pos="340"/>
                <w:tab w:val="clear" w:pos="426"/>
                <w:tab w:val="decimal" w:pos="284"/>
                <w:tab w:val="left" w:pos="1134"/>
              </w:tabs>
              <w:ind w:left="0" w:firstLine="0"/>
              <w:jc w:val="center"/>
              <w:rPr>
                <w:b/>
              </w:rPr>
            </w:pPr>
            <w:r w:rsidRPr="001D5702">
              <w:rPr>
                <w:b/>
              </w:rPr>
              <w:t>Наименование размера, параметра</w:t>
            </w:r>
          </w:p>
        </w:tc>
        <w:tc>
          <w:tcPr>
            <w:tcW w:w="7281" w:type="dxa"/>
            <w:vAlign w:val="center"/>
          </w:tcPr>
          <w:p w14:paraId="04536141" w14:textId="77777777" w:rsidR="001D5702" w:rsidRPr="001D5702" w:rsidRDefault="001D5702" w:rsidP="001D5702">
            <w:pPr>
              <w:pStyle w:val="afff6"/>
              <w:tabs>
                <w:tab w:val="clear" w:pos="340"/>
                <w:tab w:val="clear" w:pos="426"/>
                <w:tab w:val="decimal" w:pos="284"/>
                <w:tab w:val="left" w:pos="1134"/>
              </w:tabs>
              <w:ind w:left="0" w:firstLine="0"/>
              <w:jc w:val="center"/>
              <w:rPr>
                <w:b/>
              </w:rPr>
            </w:pPr>
            <w:r w:rsidRPr="001D5702">
              <w:rPr>
                <w:b/>
              </w:rPr>
              <w:t>Значение, единица измерения, дополнительные условия</w:t>
            </w:r>
          </w:p>
        </w:tc>
      </w:tr>
      <w:tr w:rsidR="001D5702" w:rsidRPr="001D5702" w14:paraId="3F61EC52" w14:textId="77777777" w:rsidTr="00F12C9D">
        <w:trPr>
          <w:jc w:val="center"/>
        </w:trPr>
        <w:tc>
          <w:tcPr>
            <w:tcW w:w="9861" w:type="dxa"/>
            <w:gridSpan w:val="3"/>
            <w:vAlign w:val="center"/>
          </w:tcPr>
          <w:p w14:paraId="19006651" w14:textId="77777777" w:rsidR="001D5702" w:rsidRPr="001D5702" w:rsidRDefault="001D5702" w:rsidP="001D5702">
            <w:pPr>
              <w:pStyle w:val="afff6"/>
              <w:tabs>
                <w:tab w:val="clear" w:pos="340"/>
                <w:tab w:val="clear" w:pos="426"/>
                <w:tab w:val="decimal" w:pos="284"/>
                <w:tab w:val="left" w:pos="1134"/>
              </w:tabs>
              <w:ind w:left="0" w:firstLine="0"/>
              <w:jc w:val="center"/>
              <w:rPr>
                <w:b/>
              </w:rPr>
            </w:pPr>
            <w:r w:rsidRPr="001D5702">
              <w:rPr>
                <w:b/>
              </w:rPr>
              <w:t>Для объектов капитального строительства</w:t>
            </w:r>
          </w:p>
        </w:tc>
      </w:tr>
      <w:tr w:rsidR="001D5702" w:rsidRPr="001D5702" w14:paraId="054A4146" w14:textId="77777777" w:rsidTr="00F12C9D">
        <w:trPr>
          <w:jc w:val="center"/>
        </w:trPr>
        <w:tc>
          <w:tcPr>
            <w:tcW w:w="454" w:type="dxa"/>
          </w:tcPr>
          <w:p w14:paraId="2AB3D6CA" w14:textId="77777777" w:rsidR="001D5702" w:rsidRPr="001D5702" w:rsidRDefault="001D5702" w:rsidP="001D5702">
            <w:pPr>
              <w:pStyle w:val="afff6"/>
              <w:tabs>
                <w:tab w:val="clear" w:pos="340"/>
                <w:tab w:val="clear" w:pos="426"/>
                <w:tab w:val="decimal" w:pos="284"/>
                <w:tab w:val="left" w:pos="1134"/>
              </w:tabs>
              <w:ind w:left="0" w:firstLine="0"/>
            </w:pPr>
            <w:r w:rsidRPr="001D5702">
              <w:t>1</w:t>
            </w:r>
          </w:p>
        </w:tc>
        <w:tc>
          <w:tcPr>
            <w:tcW w:w="2126" w:type="dxa"/>
          </w:tcPr>
          <w:p w14:paraId="5043C46B" w14:textId="77777777" w:rsidR="001D5702" w:rsidRPr="001D5702" w:rsidRDefault="001D5702" w:rsidP="001D5702">
            <w:pPr>
              <w:pStyle w:val="ae"/>
              <w:spacing w:after="0"/>
              <w:ind w:firstLine="0"/>
              <w:rPr>
                <w:szCs w:val="24"/>
              </w:rPr>
            </w:pPr>
            <w:r w:rsidRPr="001D5702">
              <w:rPr>
                <w:rStyle w:val="81"/>
                <w:color w:val="000000"/>
                <w:sz w:val="24"/>
                <w:szCs w:val="24"/>
              </w:rPr>
              <w:t>Минимальные и (или) максимальные размеры земельного участка, в том числе его площадь</w:t>
            </w:r>
          </w:p>
          <w:p w14:paraId="52D3302F" w14:textId="77777777" w:rsidR="001D5702" w:rsidRPr="001D5702" w:rsidRDefault="001D5702" w:rsidP="001D5702">
            <w:pPr>
              <w:pStyle w:val="ae"/>
              <w:spacing w:after="0"/>
              <w:ind w:firstLine="0"/>
              <w:rPr>
                <w:szCs w:val="24"/>
              </w:rPr>
            </w:pPr>
          </w:p>
        </w:tc>
        <w:tc>
          <w:tcPr>
            <w:tcW w:w="7281" w:type="dxa"/>
          </w:tcPr>
          <w:p w14:paraId="0AEC69D2" w14:textId="77777777" w:rsidR="001D5702" w:rsidRPr="001D5702" w:rsidRDefault="001D5702" w:rsidP="001D5702">
            <w:pPr>
              <w:pStyle w:val="ae"/>
              <w:tabs>
                <w:tab w:val="left" w:pos="-28"/>
              </w:tabs>
              <w:spacing w:after="0"/>
              <w:ind w:firstLine="0"/>
              <w:rPr>
                <w:szCs w:val="24"/>
              </w:rPr>
            </w:pPr>
            <w:r w:rsidRPr="001D5702">
              <w:rPr>
                <w:rStyle w:val="81"/>
                <w:color w:val="000000"/>
                <w:sz w:val="24"/>
                <w:szCs w:val="24"/>
              </w:rPr>
              <w:t xml:space="preserve">1) минимальный размер земельного участка для размещения индивидуального жилого дома </w:t>
            </w:r>
            <w:r w:rsidRPr="001D5702">
              <w:rPr>
                <w:rStyle w:val="811"/>
                <w:color w:val="000000"/>
                <w:sz w:val="24"/>
                <w:szCs w:val="24"/>
              </w:rPr>
              <w:t xml:space="preserve">- </w:t>
            </w:r>
            <w:r w:rsidRPr="001D5702">
              <w:rPr>
                <w:rStyle w:val="79"/>
                <w:color w:val="000000"/>
                <w:sz w:val="24"/>
                <w:szCs w:val="24"/>
              </w:rPr>
              <w:t>200 кв. м;</w:t>
            </w:r>
          </w:p>
          <w:p w14:paraId="2AA46299" w14:textId="77777777" w:rsidR="001D5702" w:rsidRPr="001D5702" w:rsidRDefault="001D5702" w:rsidP="001D5702">
            <w:pPr>
              <w:pStyle w:val="ae"/>
              <w:tabs>
                <w:tab w:val="left" w:pos="-28"/>
              </w:tabs>
              <w:spacing w:after="0"/>
              <w:ind w:firstLine="0"/>
              <w:rPr>
                <w:szCs w:val="24"/>
              </w:rPr>
            </w:pPr>
            <w:r w:rsidRPr="001D5702">
              <w:rPr>
                <w:rStyle w:val="81"/>
                <w:color w:val="000000"/>
                <w:sz w:val="24"/>
                <w:szCs w:val="24"/>
              </w:rPr>
              <w:t xml:space="preserve">2) максимальный размер земельного участка для размещения индивидуального жилого дома - </w:t>
            </w:r>
            <w:r w:rsidRPr="001D5702">
              <w:rPr>
                <w:rStyle w:val="79"/>
                <w:color w:val="000000"/>
                <w:sz w:val="24"/>
                <w:szCs w:val="24"/>
              </w:rPr>
              <w:t xml:space="preserve">1500 кв. </w:t>
            </w:r>
            <w:r w:rsidRPr="001D5702">
              <w:rPr>
                <w:rStyle w:val="81"/>
                <w:color w:val="000000"/>
                <w:sz w:val="24"/>
                <w:szCs w:val="24"/>
              </w:rPr>
              <w:t>м;</w:t>
            </w:r>
          </w:p>
          <w:p w14:paraId="7F676218" w14:textId="77777777" w:rsidR="001D5702" w:rsidRPr="001D5702" w:rsidRDefault="001D5702" w:rsidP="001D5702">
            <w:pPr>
              <w:pStyle w:val="ae"/>
              <w:tabs>
                <w:tab w:val="left" w:pos="-28"/>
              </w:tabs>
              <w:spacing w:after="0"/>
              <w:ind w:firstLine="0"/>
              <w:rPr>
                <w:szCs w:val="24"/>
              </w:rPr>
            </w:pPr>
            <w:r w:rsidRPr="001D5702">
              <w:rPr>
                <w:rStyle w:val="81"/>
                <w:color w:val="000000"/>
                <w:sz w:val="24"/>
                <w:szCs w:val="24"/>
              </w:rPr>
              <w:t xml:space="preserve">3) максимальный размер приусадебного участка личного подсобного хозяйства - </w:t>
            </w:r>
            <w:r w:rsidRPr="001D5702">
              <w:rPr>
                <w:rStyle w:val="79"/>
                <w:color w:val="000000"/>
                <w:sz w:val="24"/>
                <w:szCs w:val="24"/>
              </w:rPr>
              <w:t>5000 кв. м;</w:t>
            </w:r>
          </w:p>
          <w:p w14:paraId="3C2B1CBE" w14:textId="77777777" w:rsidR="001D5702" w:rsidRPr="001D5702" w:rsidRDefault="001D5702" w:rsidP="001D5702">
            <w:pPr>
              <w:pStyle w:val="ae"/>
              <w:tabs>
                <w:tab w:val="left" w:pos="-28"/>
              </w:tabs>
              <w:spacing w:after="0"/>
              <w:ind w:firstLine="0"/>
              <w:rPr>
                <w:szCs w:val="24"/>
              </w:rPr>
            </w:pPr>
            <w:r w:rsidRPr="001D5702">
              <w:rPr>
                <w:rStyle w:val="81"/>
                <w:color w:val="000000"/>
                <w:sz w:val="24"/>
                <w:szCs w:val="24"/>
              </w:rPr>
              <w:t xml:space="preserve">4) минимальный размер приусадебного участка личного подсобного хозяйства - </w:t>
            </w:r>
            <w:r w:rsidRPr="001D5702">
              <w:rPr>
                <w:rStyle w:val="79"/>
                <w:color w:val="000000"/>
                <w:sz w:val="24"/>
                <w:szCs w:val="24"/>
              </w:rPr>
              <w:t>500 кв. м;</w:t>
            </w:r>
          </w:p>
          <w:p w14:paraId="5CFA7FC3" w14:textId="77777777" w:rsidR="001D5702" w:rsidRPr="001D5702" w:rsidRDefault="001D5702" w:rsidP="001D5702">
            <w:pPr>
              <w:pStyle w:val="ConsPlusNormal"/>
              <w:rPr>
                <w:rFonts w:ascii="Times New Roman" w:hAnsi="Times New Roman" w:cs="Times New Roman"/>
                <w:sz w:val="24"/>
                <w:szCs w:val="24"/>
              </w:rPr>
            </w:pPr>
            <w:r w:rsidRPr="001D5702">
              <w:rPr>
                <w:rFonts w:ascii="Times New Roman" w:hAnsi="Times New Roman" w:cs="Times New Roman"/>
                <w:sz w:val="24"/>
                <w:szCs w:val="24"/>
              </w:rPr>
              <w:t xml:space="preserve">5) максимальная площадь земельного участка для размещения блокированного жилого дома - </w:t>
            </w:r>
            <w:r w:rsidRPr="001D5702">
              <w:rPr>
                <w:rFonts w:ascii="Times New Roman" w:hAnsi="Times New Roman" w:cs="Times New Roman"/>
                <w:b/>
                <w:sz w:val="24"/>
                <w:szCs w:val="24"/>
              </w:rPr>
              <w:t>150 кв. м</w:t>
            </w:r>
            <w:r w:rsidRPr="001D5702">
              <w:rPr>
                <w:rFonts w:ascii="Times New Roman" w:hAnsi="Times New Roman" w:cs="Times New Roman"/>
                <w:sz w:val="24"/>
                <w:szCs w:val="24"/>
              </w:rPr>
              <w:t xml:space="preserve"> на один блок. Максимальное количество блоков 10. Максимальный размер земельного участка для размещения блокированного жилого дома </w:t>
            </w:r>
            <w:r w:rsidRPr="001D5702">
              <w:rPr>
                <w:rFonts w:ascii="Times New Roman" w:hAnsi="Times New Roman" w:cs="Times New Roman"/>
                <w:b/>
                <w:sz w:val="24"/>
                <w:szCs w:val="24"/>
              </w:rPr>
              <w:t xml:space="preserve">1500 </w:t>
            </w:r>
            <w:proofErr w:type="spellStart"/>
            <w:r w:rsidRPr="001D5702">
              <w:rPr>
                <w:rFonts w:ascii="Times New Roman" w:hAnsi="Times New Roman" w:cs="Times New Roman"/>
                <w:b/>
                <w:sz w:val="24"/>
                <w:szCs w:val="24"/>
              </w:rPr>
              <w:t>кв.м</w:t>
            </w:r>
            <w:proofErr w:type="spellEnd"/>
          </w:p>
          <w:p w14:paraId="11043469" w14:textId="77777777" w:rsidR="001D5702" w:rsidRPr="001D5702" w:rsidRDefault="001D5702" w:rsidP="001D5702">
            <w:pPr>
              <w:pStyle w:val="ae"/>
              <w:tabs>
                <w:tab w:val="left" w:pos="-28"/>
              </w:tabs>
              <w:spacing w:after="0"/>
              <w:ind w:firstLine="0"/>
              <w:rPr>
                <w:szCs w:val="24"/>
              </w:rPr>
            </w:pPr>
            <w:r w:rsidRPr="001D5702">
              <w:rPr>
                <w:rStyle w:val="78"/>
                <w:color w:val="000000"/>
                <w:sz w:val="24"/>
                <w:szCs w:val="24"/>
              </w:rPr>
              <w:t xml:space="preserve">6) минимальный размер земельного участка для объектов дошкольного образования </w:t>
            </w:r>
            <w:r w:rsidRPr="001D5702">
              <w:rPr>
                <w:rStyle w:val="78"/>
                <w:b/>
                <w:color w:val="000000"/>
                <w:sz w:val="24"/>
                <w:szCs w:val="24"/>
              </w:rPr>
              <w:t xml:space="preserve">1600 </w:t>
            </w:r>
            <w:proofErr w:type="spellStart"/>
            <w:r w:rsidRPr="001D5702">
              <w:rPr>
                <w:rStyle w:val="78"/>
                <w:b/>
                <w:color w:val="000000"/>
                <w:sz w:val="24"/>
                <w:szCs w:val="24"/>
              </w:rPr>
              <w:t>кв.м</w:t>
            </w:r>
            <w:proofErr w:type="spellEnd"/>
            <w:r w:rsidRPr="001D5702">
              <w:rPr>
                <w:rStyle w:val="79"/>
                <w:color w:val="000000"/>
                <w:sz w:val="24"/>
                <w:szCs w:val="24"/>
              </w:rPr>
              <w:t>;</w:t>
            </w:r>
          </w:p>
          <w:p w14:paraId="695B4814" w14:textId="77777777" w:rsidR="001D5702" w:rsidRPr="001D5702" w:rsidRDefault="001D5702" w:rsidP="001D5702">
            <w:pPr>
              <w:pStyle w:val="ae"/>
              <w:tabs>
                <w:tab w:val="left" w:pos="-28"/>
              </w:tabs>
              <w:spacing w:after="0"/>
              <w:ind w:firstLine="0"/>
              <w:rPr>
                <w:szCs w:val="24"/>
              </w:rPr>
            </w:pPr>
            <w:r w:rsidRPr="001D5702">
              <w:rPr>
                <w:rStyle w:val="78"/>
                <w:color w:val="000000"/>
                <w:sz w:val="24"/>
                <w:szCs w:val="24"/>
              </w:rPr>
              <w:t xml:space="preserve">7) минимальный размер земельного участка для объектов общеобразовательного назначения </w:t>
            </w:r>
            <w:r w:rsidRPr="001D5702">
              <w:rPr>
                <w:rStyle w:val="78"/>
                <w:b/>
                <w:color w:val="000000"/>
                <w:sz w:val="24"/>
                <w:szCs w:val="24"/>
              </w:rPr>
              <w:t xml:space="preserve">6000 </w:t>
            </w:r>
            <w:proofErr w:type="spellStart"/>
            <w:r w:rsidRPr="001D5702">
              <w:rPr>
                <w:rStyle w:val="78"/>
                <w:b/>
                <w:color w:val="000000"/>
                <w:sz w:val="24"/>
                <w:szCs w:val="24"/>
              </w:rPr>
              <w:t>кв.м</w:t>
            </w:r>
            <w:proofErr w:type="spellEnd"/>
            <w:r w:rsidRPr="001D5702">
              <w:rPr>
                <w:szCs w:val="24"/>
              </w:rPr>
              <w:t>;</w:t>
            </w:r>
          </w:p>
          <w:p w14:paraId="6DE92059"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8) минимальный размер земельного участка для фельдшерско-акушерского пункта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238AE48E"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9) минимальный размер земельного участка для магазина </w:t>
            </w:r>
            <w:r w:rsidRPr="001D5702">
              <w:rPr>
                <w:rFonts w:ascii="Times New Roman" w:hAnsi="Times New Roman" w:cs="Times New Roman"/>
                <w:b/>
                <w:sz w:val="24"/>
                <w:szCs w:val="24"/>
              </w:rPr>
              <w:t xml:space="preserve">100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226ED68E"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10) минимальный размер земельного участка для гостиницы </w:t>
            </w:r>
            <w:r w:rsidRPr="001D5702">
              <w:rPr>
                <w:rFonts w:ascii="Times New Roman" w:hAnsi="Times New Roman" w:cs="Times New Roman"/>
                <w:b/>
                <w:sz w:val="24"/>
                <w:szCs w:val="24"/>
              </w:rPr>
              <w:t xml:space="preserve">500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1129DD8E"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11) минимальный размер земельного участка для общественного питания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0E254D82"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12) минимальный размер земельного участка для объектов спорта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481B1B30" w14:textId="77777777" w:rsidR="001D5702" w:rsidRPr="001D5702" w:rsidRDefault="001D5702" w:rsidP="001D5702">
            <w:pPr>
              <w:pStyle w:val="ae"/>
              <w:tabs>
                <w:tab w:val="left" w:pos="-28"/>
              </w:tabs>
              <w:spacing w:after="0"/>
              <w:ind w:firstLine="0"/>
              <w:rPr>
                <w:bCs/>
                <w:color w:val="000000"/>
                <w:szCs w:val="24"/>
              </w:rPr>
            </w:pPr>
            <w:r w:rsidRPr="001D5702">
              <w:rPr>
                <w:rStyle w:val="79"/>
                <w:color w:val="000000"/>
                <w:sz w:val="24"/>
                <w:szCs w:val="24"/>
              </w:rPr>
              <w:lastRenderedPageBreak/>
              <w:t xml:space="preserve">13) </w:t>
            </w:r>
            <w:r w:rsidRPr="001D5702">
              <w:rPr>
                <w:rStyle w:val="81"/>
                <w:color w:val="000000"/>
                <w:sz w:val="24"/>
                <w:szCs w:val="24"/>
              </w:rPr>
              <w:t xml:space="preserve">минимальный размер земельного участка для размещения гаража </w:t>
            </w:r>
            <w:r w:rsidRPr="001D5702">
              <w:rPr>
                <w:rStyle w:val="811"/>
                <w:color w:val="000000"/>
                <w:sz w:val="24"/>
                <w:szCs w:val="24"/>
              </w:rPr>
              <w:t xml:space="preserve">– </w:t>
            </w:r>
            <w:r w:rsidRPr="001D5702">
              <w:rPr>
                <w:rStyle w:val="811"/>
                <w:b/>
                <w:color w:val="000000"/>
                <w:sz w:val="24"/>
                <w:szCs w:val="24"/>
              </w:rPr>
              <w:t>9 кв. м;</w:t>
            </w:r>
          </w:p>
          <w:p w14:paraId="52EEEBA9" w14:textId="77777777" w:rsidR="001D5702" w:rsidRPr="001D5702" w:rsidRDefault="001D5702" w:rsidP="001D5702">
            <w:pPr>
              <w:pStyle w:val="ae"/>
              <w:tabs>
                <w:tab w:val="left" w:pos="-28"/>
              </w:tabs>
              <w:spacing w:after="0"/>
              <w:ind w:firstLine="0"/>
              <w:rPr>
                <w:rStyle w:val="81"/>
                <w:color w:val="000000"/>
                <w:sz w:val="24"/>
                <w:szCs w:val="24"/>
              </w:rPr>
            </w:pPr>
            <w:r w:rsidRPr="001D5702">
              <w:rPr>
                <w:rStyle w:val="81"/>
                <w:color w:val="000000"/>
                <w:sz w:val="24"/>
                <w:szCs w:val="24"/>
              </w:rPr>
              <w:t>14) максимальный размер земельного участка для размещения гаража-</w:t>
            </w:r>
            <w:r w:rsidRPr="001D5702">
              <w:rPr>
                <w:rStyle w:val="81"/>
                <w:b/>
                <w:color w:val="000000"/>
                <w:sz w:val="24"/>
                <w:szCs w:val="24"/>
              </w:rPr>
              <w:t xml:space="preserve">72 </w:t>
            </w:r>
            <w:r w:rsidRPr="001D5702">
              <w:rPr>
                <w:rStyle w:val="79"/>
                <w:color w:val="000000"/>
                <w:sz w:val="24"/>
                <w:szCs w:val="24"/>
              </w:rPr>
              <w:t xml:space="preserve">кв. </w:t>
            </w:r>
            <w:r w:rsidRPr="001D5702">
              <w:rPr>
                <w:rStyle w:val="81"/>
                <w:b/>
                <w:color w:val="000000"/>
                <w:sz w:val="24"/>
                <w:szCs w:val="24"/>
              </w:rPr>
              <w:t>м</w:t>
            </w:r>
            <w:r w:rsidRPr="001D5702">
              <w:rPr>
                <w:rStyle w:val="81"/>
                <w:color w:val="000000"/>
                <w:sz w:val="24"/>
                <w:szCs w:val="24"/>
              </w:rPr>
              <w:t>;</w:t>
            </w:r>
          </w:p>
          <w:p w14:paraId="32D38976" w14:textId="77777777" w:rsidR="001D5702" w:rsidRPr="001D5702" w:rsidRDefault="001D5702" w:rsidP="001D5702">
            <w:pPr>
              <w:pStyle w:val="ae"/>
              <w:tabs>
                <w:tab w:val="left" w:pos="-28"/>
              </w:tabs>
              <w:spacing w:after="0"/>
              <w:ind w:firstLine="0"/>
              <w:rPr>
                <w:szCs w:val="24"/>
              </w:rPr>
            </w:pPr>
            <w:r w:rsidRPr="001D5702">
              <w:rPr>
                <w:szCs w:val="24"/>
              </w:rPr>
              <w:t xml:space="preserve">15) минимальный размер земельного участка для размещения подсобного сооружения (сарай) – </w:t>
            </w:r>
            <w:r w:rsidRPr="001D5702">
              <w:rPr>
                <w:b/>
                <w:szCs w:val="24"/>
              </w:rPr>
              <w:t xml:space="preserve">9 </w:t>
            </w:r>
            <w:proofErr w:type="spellStart"/>
            <w:r w:rsidRPr="001D5702">
              <w:rPr>
                <w:b/>
                <w:szCs w:val="24"/>
              </w:rPr>
              <w:t>кв.м</w:t>
            </w:r>
            <w:proofErr w:type="spellEnd"/>
            <w:r w:rsidRPr="001D5702">
              <w:rPr>
                <w:b/>
                <w:szCs w:val="24"/>
              </w:rPr>
              <w:t>;</w:t>
            </w:r>
          </w:p>
          <w:p w14:paraId="784D5040" w14:textId="77777777" w:rsidR="001D5702" w:rsidRPr="001D5702" w:rsidRDefault="001D5702" w:rsidP="001D5702">
            <w:pPr>
              <w:pStyle w:val="ae"/>
              <w:tabs>
                <w:tab w:val="left" w:pos="-28"/>
              </w:tabs>
              <w:spacing w:after="0"/>
              <w:ind w:firstLine="0"/>
              <w:rPr>
                <w:szCs w:val="24"/>
              </w:rPr>
            </w:pPr>
            <w:r w:rsidRPr="001D5702">
              <w:rPr>
                <w:szCs w:val="24"/>
              </w:rPr>
              <w:t xml:space="preserve">16) максимальный размер земельного участка для размещения подсобного сооружения (сарай) – </w:t>
            </w:r>
            <w:r w:rsidRPr="001D5702">
              <w:rPr>
                <w:b/>
                <w:szCs w:val="24"/>
              </w:rPr>
              <w:t xml:space="preserve">36 </w:t>
            </w:r>
            <w:proofErr w:type="spellStart"/>
            <w:r w:rsidRPr="001D5702">
              <w:rPr>
                <w:b/>
                <w:szCs w:val="24"/>
              </w:rPr>
              <w:t>кв.м</w:t>
            </w:r>
            <w:proofErr w:type="spellEnd"/>
            <w:r w:rsidRPr="001D5702">
              <w:rPr>
                <w:szCs w:val="24"/>
              </w:rPr>
              <w:t>;</w:t>
            </w:r>
          </w:p>
          <w:p w14:paraId="490CA607"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17) максимальный и минимальный размер земельного участка для иных объектов не подлежит установлению.</w:t>
            </w:r>
          </w:p>
        </w:tc>
      </w:tr>
      <w:tr w:rsidR="001D5702" w:rsidRPr="001D5702" w14:paraId="767BA58D" w14:textId="77777777" w:rsidTr="00F12C9D">
        <w:trPr>
          <w:jc w:val="center"/>
        </w:trPr>
        <w:tc>
          <w:tcPr>
            <w:tcW w:w="454" w:type="dxa"/>
          </w:tcPr>
          <w:p w14:paraId="0CB6CF08" w14:textId="77777777" w:rsidR="001D5702" w:rsidRPr="001D5702" w:rsidRDefault="001D5702" w:rsidP="001D5702">
            <w:pPr>
              <w:pStyle w:val="afff6"/>
              <w:tabs>
                <w:tab w:val="clear" w:pos="340"/>
                <w:tab w:val="clear" w:pos="426"/>
                <w:tab w:val="decimal" w:pos="284"/>
                <w:tab w:val="left" w:pos="1134"/>
              </w:tabs>
              <w:ind w:left="0" w:firstLine="0"/>
            </w:pPr>
            <w:r w:rsidRPr="001D5702">
              <w:lastRenderedPageBreak/>
              <w:t>2</w:t>
            </w:r>
          </w:p>
        </w:tc>
        <w:tc>
          <w:tcPr>
            <w:tcW w:w="2126" w:type="dxa"/>
          </w:tcPr>
          <w:p w14:paraId="5C312D03" w14:textId="77777777" w:rsidR="001D5702" w:rsidRPr="001D5702" w:rsidRDefault="001D5702" w:rsidP="001D5702">
            <w:pPr>
              <w:pStyle w:val="ae"/>
              <w:spacing w:after="0"/>
              <w:ind w:firstLine="0"/>
              <w:rPr>
                <w:szCs w:val="24"/>
              </w:rPr>
            </w:pPr>
            <w:r w:rsidRPr="001D5702">
              <w:rPr>
                <w:rStyle w:val="81"/>
                <w:color w:val="000000"/>
                <w:sz w:val="24"/>
                <w:szCs w:val="24"/>
              </w:rPr>
              <w:t>Минимальный отступ от границ земельных участков до зданий, строений, сооружений</w:t>
            </w:r>
          </w:p>
        </w:tc>
        <w:tc>
          <w:tcPr>
            <w:tcW w:w="7281" w:type="dxa"/>
          </w:tcPr>
          <w:p w14:paraId="6598B463" w14:textId="77777777" w:rsidR="001D5702" w:rsidRPr="001D5702" w:rsidRDefault="001D5702" w:rsidP="001D5702">
            <w:pPr>
              <w:autoSpaceDE w:val="0"/>
              <w:autoSpaceDN w:val="0"/>
              <w:adjustRightInd w:val="0"/>
              <w:ind w:firstLine="0"/>
              <w:rPr>
                <w:rFonts w:eastAsia="TimesNewRoman"/>
                <w:szCs w:val="24"/>
              </w:rPr>
            </w:pPr>
            <w:r w:rsidRPr="001D5702">
              <w:rPr>
                <w:rFonts w:eastAsia="TimesNewRoman"/>
                <w:szCs w:val="24"/>
              </w:rPr>
              <w:t xml:space="preserve">1) минимальные отступы от границ земельных участков до стен зданий, строений, сооружений должны составлять со стороны улиц – не менее чем </w:t>
            </w:r>
          </w:p>
          <w:p w14:paraId="2E4D342D" w14:textId="77777777" w:rsidR="001D5702" w:rsidRPr="001D5702" w:rsidRDefault="001D5702" w:rsidP="001D5702">
            <w:pPr>
              <w:autoSpaceDE w:val="0"/>
              <w:autoSpaceDN w:val="0"/>
              <w:adjustRightInd w:val="0"/>
              <w:ind w:firstLine="0"/>
              <w:rPr>
                <w:rFonts w:eastAsia="TimesNewRoman"/>
                <w:szCs w:val="24"/>
              </w:rPr>
            </w:pPr>
            <w:r w:rsidRPr="001D5702">
              <w:rPr>
                <w:rFonts w:eastAsia="TimesNewRoman"/>
                <w:b/>
                <w:szCs w:val="24"/>
              </w:rPr>
              <w:t>5</w:t>
            </w:r>
            <w:r w:rsidRPr="001D5702">
              <w:rPr>
                <w:rFonts w:eastAsia="TimesNewRoman"/>
                <w:szCs w:val="24"/>
              </w:rPr>
              <w:t xml:space="preserve"> </w:t>
            </w:r>
            <w:r w:rsidRPr="001D5702">
              <w:rPr>
                <w:rFonts w:eastAsia="TimesNewRoman"/>
                <w:b/>
                <w:szCs w:val="24"/>
              </w:rPr>
              <w:t>м</w:t>
            </w:r>
            <w:r w:rsidRPr="001D5702">
              <w:rPr>
                <w:rFonts w:eastAsia="TimesNewRoman"/>
                <w:szCs w:val="24"/>
              </w:rPr>
              <w:t xml:space="preserve">, со стороны проездов – не менее чем </w:t>
            </w:r>
            <w:r w:rsidRPr="001D5702">
              <w:rPr>
                <w:rFonts w:eastAsia="TimesNewRoman"/>
                <w:b/>
                <w:szCs w:val="24"/>
              </w:rPr>
              <w:t>3 м</w:t>
            </w:r>
            <w:r w:rsidRPr="001D5702">
              <w:rPr>
                <w:rFonts w:eastAsia="TimesNewRoman"/>
                <w:szCs w:val="24"/>
              </w:rPr>
              <w:t xml:space="preserve">, от других границ земельного участка – не менее </w:t>
            </w:r>
            <w:r w:rsidRPr="001D5702">
              <w:rPr>
                <w:rFonts w:eastAsia="TimesNewRoman"/>
                <w:b/>
                <w:szCs w:val="24"/>
              </w:rPr>
              <w:t>3 м</w:t>
            </w:r>
            <w:r w:rsidRPr="001D5702">
              <w:rPr>
                <w:spacing w:val="2"/>
                <w:szCs w:val="24"/>
                <w:shd w:val="clear" w:color="auto" w:fill="FFFFFF"/>
              </w:rPr>
              <w:t xml:space="preserve"> при условии соблюдения норм инсоляции, освещенности и требований пожарной безопасности.</w:t>
            </w:r>
          </w:p>
          <w:p w14:paraId="62D75FA3" w14:textId="77777777" w:rsidR="001D5702" w:rsidRPr="001D5702" w:rsidRDefault="001D5702" w:rsidP="001D5702">
            <w:pPr>
              <w:pStyle w:val="ae"/>
              <w:tabs>
                <w:tab w:val="left" w:pos="217"/>
              </w:tabs>
              <w:spacing w:after="0"/>
              <w:ind w:firstLine="0"/>
              <w:rPr>
                <w:rStyle w:val="79"/>
                <w:sz w:val="24"/>
                <w:szCs w:val="24"/>
              </w:rPr>
            </w:pPr>
            <w:r w:rsidRPr="001D5702">
              <w:rPr>
                <w:rStyle w:val="79"/>
                <w:sz w:val="24"/>
                <w:szCs w:val="24"/>
              </w:rPr>
              <w:t xml:space="preserve">2) минимальный отступ от границ земельного участка до иных зданий строений, сооружений - 3 м. </w:t>
            </w:r>
          </w:p>
          <w:p w14:paraId="7B7CE061" w14:textId="77777777" w:rsidR="001D5702" w:rsidRPr="001D5702" w:rsidRDefault="001D5702" w:rsidP="001D5702">
            <w:pPr>
              <w:pStyle w:val="ae"/>
              <w:tabs>
                <w:tab w:val="left" w:pos="212"/>
              </w:tabs>
              <w:spacing w:after="0"/>
              <w:ind w:firstLine="0"/>
              <w:rPr>
                <w:spacing w:val="2"/>
                <w:szCs w:val="24"/>
                <w:shd w:val="clear" w:color="auto" w:fill="FFFFFF"/>
              </w:rPr>
            </w:pPr>
            <w:r w:rsidRPr="001D5702">
              <w:rPr>
                <w:spacing w:val="2"/>
                <w:szCs w:val="24"/>
                <w:shd w:val="clear" w:color="auto" w:fill="FFFFFF"/>
              </w:rPr>
              <w:t>3) минимальный отступ от красной линии до зданий строений и сооружений:</w:t>
            </w:r>
          </w:p>
          <w:p w14:paraId="00B8E639" w14:textId="77777777" w:rsidR="001D5702" w:rsidRPr="001D5702" w:rsidRDefault="001D5702" w:rsidP="001D5702">
            <w:pPr>
              <w:pStyle w:val="ae"/>
              <w:tabs>
                <w:tab w:val="left" w:pos="212"/>
                <w:tab w:val="left" w:pos="301"/>
              </w:tabs>
              <w:spacing w:after="0"/>
              <w:ind w:firstLine="0"/>
              <w:rPr>
                <w:spacing w:val="2"/>
                <w:szCs w:val="24"/>
                <w:shd w:val="clear" w:color="auto" w:fill="FFFFFF"/>
              </w:rPr>
            </w:pPr>
            <w:r w:rsidRPr="001D5702">
              <w:rPr>
                <w:spacing w:val="2"/>
                <w:szCs w:val="24"/>
                <w:shd w:val="clear" w:color="auto" w:fill="FFFFFF"/>
              </w:rPr>
              <w:t xml:space="preserve">а) </w:t>
            </w:r>
            <w:r w:rsidRPr="001D5702">
              <w:rPr>
                <w:b/>
                <w:spacing w:val="2"/>
                <w:szCs w:val="24"/>
                <w:shd w:val="clear" w:color="auto" w:fill="FFFFFF"/>
              </w:rPr>
              <w:t>5 м</w:t>
            </w:r>
            <w:r w:rsidRPr="001D5702">
              <w:rPr>
                <w:spacing w:val="2"/>
                <w:szCs w:val="24"/>
                <w:shd w:val="clear" w:color="auto" w:fill="FFFFFF"/>
              </w:rPr>
              <w:t xml:space="preserve"> при осуществлении нового строительства;</w:t>
            </w:r>
            <w:r w:rsidRPr="001D5702">
              <w:rPr>
                <w:spacing w:val="2"/>
                <w:szCs w:val="24"/>
              </w:rPr>
              <w:br/>
            </w:r>
            <w:r w:rsidRPr="001D5702">
              <w:rPr>
                <w:spacing w:val="2"/>
                <w:szCs w:val="24"/>
                <w:shd w:val="clear" w:color="auto" w:fill="FFFFFF"/>
              </w:rPr>
              <w:t xml:space="preserve">б) </w:t>
            </w:r>
            <w:r w:rsidRPr="001D5702">
              <w:rPr>
                <w:b/>
                <w:spacing w:val="2"/>
                <w:szCs w:val="24"/>
                <w:shd w:val="clear" w:color="auto" w:fill="FFFFFF"/>
              </w:rPr>
              <w:t>25 м</w:t>
            </w:r>
            <w:r w:rsidRPr="001D5702">
              <w:rPr>
                <w:spacing w:val="2"/>
                <w:szCs w:val="24"/>
                <w:shd w:val="clear" w:color="auto" w:fill="FFFFFF"/>
              </w:rPr>
              <w:t xml:space="preserve"> до зданий дошкольных образованных организаций и зданий организаций начального общего и среднего (полного) общего образования.</w:t>
            </w:r>
          </w:p>
          <w:p w14:paraId="5064CB48" w14:textId="77777777" w:rsidR="001D5702" w:rsidRPr="001D5702" w:rsidRDefault="001D5702" w:rsidP="001D5702">
            <w:pPr>
              <w:pStyle w:val="ae"/>
              <w:tabs>
                <w:tab w:val="left" w:pos="212"/>
              </w:tabs>
              <w:spacing w:after="0"/>
              <w:ind w:firstLine="0"/>
              <w:rPr>
                <w:spacing w:val="2"/>
                <w:szCs w:val="24"/>
                <w:shd w:val="clear" w:color="auto" w:fill="FFFFFF"/>
              </w:rPr>
            </w:pPr>
            <w:r w:rsidRPr="001D5702">
              <w:rPr>
                <w:spacing w:val="2"/>
                <w:szCs w:val="24"/>
                <w:shd w:val="clear" w:color="auto" w:fill="FFFFFF"/>
              </w:rPr>
              <w:t xml:space="preserve">4) </w:t>
            </w:r>
            <w:r w:rsidRPr="001D5702">
              <w:rPr>
                <w:b/>
                <w:spacing w:val="2"/>
                <w:szCs w:val="24"/>
                <w:shd w:val="clear" w:color="auto" w:fill="FFFFFF"/>
              </w:rPr>
              <w:t>15 м</w:t>
            </w:r>
            <w:r w:rsidRPr="001D5702">
              <w:rPr>
                <w:spacing w:val="2"/>
                <w:szCs w:val="24"/>
                <w:shd w:val="clear" w:color="auto" w:fill="FFFFFF"/>
              </w:rPr>
              <w:t xml:space="preserve"> до зданий поликлиник.</w:t>
            </w:r>
          </w:p>
          <w:p w14:paraId="45D77A4D" w14:textId="77777777" w:rsidR="001D5702" w:rsidRPr="001D5702" w:rsidRDefault="001D5702" w:rsidP="001D5702">
            <w:pPr>
              <w:pStyle w:val="ae"/>
              <w:tabs>
                <w:tab w:val="left" w:pos="212"/>
              </w:tabs>
              <w:spacing w:after="0"/>
              <w:ind w:firstLine="0"/>
              <w:rPr>
                <w:szCs w:val="24"/>
              </w:rPr>
            </w:pPr>
            <w:r w:rsidRPr="001D5702">
              <w:rPr>
                <w:rFonts w:eastAsia="TimesNewRoman,Bold"/>
                <w:szCs w:val="24"/>
              </w:rPr>
              <w:t>При осуществлении проектирования и строительства в границах реконструируемой застройки, с учетом линии регулирования застройки.</w:t>
            </w:r>
          </w:p>
        </w:tc>
      </w:tr>
      <w:tr w:rsidR="001D5702" w:rsidRPr="001D5702" w14:paraId="4201AC17" w14:textId="77777777" w:rsidTr="00F12C9D">
        <w:trPr>
          <w:jc w:val="center"/>
        </w:trPr>
        <w:tc>
          <w:tcPr>
            <w:tcW w:w="454" w:type="dxa"/>
          </w:tcPr>
          <w:p w14:paraId="008AFA4D" w14:textId="77777777" w:rsidR="001D5702" w:rsidRPr="001D5702" w:rsidRDefault="001D5702" w:rsidP="001D5702">
            <w:pPr>
              <w:pStyle w:val="afff6"/>
              <w:tabs>
                <w:tab w:val="clear" w:pos="340"/>
                <w:tab w:val="clear" w:pos="426"/>
                <w:tab w:val="decimal" w:pos="284"/>
                <w:tab w:val="left" w:pos="1134"/>
              </w:tabs>
              <w:ind w:left="0" w:firstLine="0"/>
            </w:pPr>
            <w:r w:rsidRPr="001D5702">
              <w:t>3</w:t>
            </w:r>
          </w:p>
        </w:tc>
        <w:tc>
          <w:tcPr>
            <w:tcW w:w="2126" w:type="dxa"/>
          </w:tcPr>
          <w:p w14:paraId="6EB11AFC" w14:textId="77777777" w:rsidR="001D5702" w:rsidRPr="001D5702" w:rsidRDefault="001D5702" w:rsidP="001D5702">
            <w:pPr>
              <w:pStyle w:val="ae"/>
              <w:spacing w:after="0"/>
              <w:ind w:firstLine="0"/>
              <w:rPr>
                <w:szCs w:val="24"/>
              </w:rPr>
            </w:pPr>
            <w:r w:rsidRPr="001D5702">
              <w:rPr>
                <w:rStyle w:val="811"/>
                <w:color w:val="000000"/>
                <w:sz w:val="24"/>
                <w:szCs w:val="24"/>
              </w:rPr>
              <w:t>Предельное количество этажей</w:t>
            </w:r>
          </w:p>
        </w:tc>
        <w:tc>
          <w:tcPr>
            <w:tcW w:w="7281" w:type="dxa"/>
          </w:tcPr>
          <w:p w14:paraId="1B652C89" w14:textId="77777777" w:rsidR="001D5702" w:rsidRPr="001D5702" w:rsidRDefault="001D5702" w:rsidP="001D5702">
            <w:pPr>
              <w:pStyle w:val="ae"/>
              <w:tabs>
                <w:tab w:val="left" w:pos="168"/>
              </w:tabs>
              <w:spacing w:after="0"/>
              <w:ind w:firstLine="0"/>
              <w:rPr>
                <w:szCs w:val="24"/>
              </w:rPr>
            </w:pPr>
            <w:r w:rsidRPr="001D5702">
              <w:rPr>
                <w:rStyle w:val="81"/>
                <w:color w:val="000000"/>
                <w:sz w:val="24"/>
                <w:szCs w:val="24"/>
              </w:rPr>
              <w:t xml:space="preserve">1) для индивидуального жилого дома </w:t>
            </w:r>
            <w:r w:rsidRPr="001D5702">
              <w:rPr>
                <w:rStyle w:val="815"/>
                <w:color w:val="000000"/>
                <w:sz w:val="24"/>
                <w:szCs w:val="24"/>
              </w:rPr>
              <w:t>не более 3 этажей</w:t>
            </w:r>
          </w:p>
          <w:p w14:paraId="136A53DF" w14:textId="77777777" w:rsidR="001D5702" w:rsidRPr="001D5702" w:rsidRDefault="001D5702" w:rsidP="001D5702">
            <w:pPr>
              <w:pStyle w:val="ae"/>
              <w:tabs>
                <w:tab w:val="left" w:pos="212"/>
              </w:tabs>
              <w:spacing w:after="0"/>
              <w:ind w:firstLine="0"/>
              <w:rPr>
                <w:szCs w:val="24"/>
              </w:rPr>
            </w:pPr>
            <w:r w:rsidRPr="001D5702">
              <w:rPr>
                <w:rStyle w:val="81"/>
                <w:color w:val="000000"/>
                <w:sz w:val="24"/>
                <w:szCs w:val="24"/>
              </w:rPr>
              <w:t xml:space="preserve">2) для объектов дошкольного образования </w:t>
            </w:r>
            <w:r w:rsidRPr="001D5702">
              <w:rPr>
                <w:rStyle w:val="815"/>
                <w:color w:val="000000"/>
                <w:sz w:val="24"/>
                <w:szCs w:val="24"/>
              </w:rPr>
              <w:t>не более 3 этажей.</w:t>
            </w:r>
          </w:p>
          <w:p w14:paraId="71204C27" w14:textId="77777777" w:rsidR="001D5702" w:rsidRPr="001D5702" w:rsidRDefault="001D5702" w:rsidP="001D5702">
            <w:pPr>
              <w:pStyle w:val="ae"/>
              <w:tabs>
                <w:tab w:val="left" w:pos="182"/>
              </w:tabs>
              <w:spacing w:after="0"/>
              <w:ind w:firstLine="0"/>
              <w:rPr>
                <w:szCs w:val="24"/>
              </w:rPr>
            </w:pPr>
            <w:r w:rsidRPr="001D5702">
              <w:rPr>
                <w:rStyle w:val="81"/>
                <w:color w:val="000000"/>
                <w:sz w:val="24"/>
                <w:szCs w:val="24"/>
              </w:rPr>
              <w:t xml:space="preserve">3) для объектов общеобразовательного назначения </w:t>
            </w:r>
            <w:r w:rsidRPr="001D5702">
              <w:rPr>
                <w:rStyle w:val="815"/>
                <w:color w:val="000000"/>
                <w:sz w:val="24"/>
                <w:szCs w:val="24"/>
              </w:rPr>
              <w:t xml:space="preserve">не более </w:t>
            </w:r>
            <w:r w:rsidRPr="001D5702">
              <w:rPr>
                <w:rStyle w:val="81"/>
                <w:b/>
                <w:color w:val="000000"/>
                <w:sz w:val="24"/>
                <w:szCs w:val="24"/>
              </w:rPr>
              <w:t>4</w:t>
            </w:r>
            <w:r w:rsidRPr="001D5702">
              <w:rPr>
                <w:rStyle w:val="81"/>
                <w:color w:val="000000"/>
                <w:sz w:val="24"/>
                <w:szCs w:val="24"/>
              </w:rPr>
              <w:t xml:space="preserve"> </w:t>
            </w:r>
            <w:r w:rsidRPr="001D5702">
              <w:rPr>
                <w:rStyle w:val="815"/>
                <w:color w:val="000000"/>
                <w:sz w:val="24"/>
                <w:szCs w:val="24"/>
              </w:rPr>
              <w:t>этажей.</w:t>
            </w:r>
          </w:p>
          <w:p w14:paraId="7F167292" w14:textId="77777777" w:rsidR="001D5702" w:rsidRPr="001D5702" w:rsidRDefault="001D5702" w:rsidP="001D5702">
            <w:pPr>
              <w:pStyle w:val="ae"/>
              <w:tabs>
                <w:tab w:val="left" w:pos="192"/>
              </w:tabs>
              <w:spacing w:after="0"/>
              <w:ind w:firstLine="0"/>
              <w:rPr>
                <w:rStyle w:val="81"/>
                <w:color w:val="000000"/>
                <w:sz w:val="24"/>
                <w:szCs w:val="24"/>
              </w:rPr>
            </w:pPr>
            <w:r w:rsidRPr="001D5702">
              <w:rPr>
                <w:rStyle w:val="81"/>
                <w:color w:val="000000"/>
                <w:sz w:val="24"/>
                <w:szCs w:val="24"/>
              </w:rPr>
              <w:t xml:space="preserve">4) для объектов здравоохранения </w:t>
            </w:r>
            <w:r w:rsidRPr="001D5702">
              <w:rPr>
                <w:rStyle w:val="815"/>
                <w:color w:val="000000"/>
                <w:sz w:val="24"/>
                <w:szCs w:val="24"/>
              </w:rPr>
              <w:t>не более 5 этажей.</w:t>
            </w:r>
          </w:p>
          <w:p w14:paraId="1B36355D" w14:textId="77777777" w:rsidR="001D5702" w:rsidRPr="001D5702" w:rsidRDefault="001D5702" w:rsidP="001D5702">
            <w:pPr>
              <w:pStyle w:val="ae"/>
              <w:tabs>
                <w:tab w:val="left" w:pos="192"/>
              </w:tabs>
              <w:spacing w:after="0"/>
              <w:ind w:firstLine="0"/>
              <w:rPr>
                <w:rStyle w:val="815"/>
                <w:color w:val="000000"/>
                <w:sz w:val="24"/>
                <w:szCs w:val="24"/>
              </w:rPr>
            </w:pPr>
            <w:r w:rsidRPr="001D5702">
              <w:rPr>
                <w:rStyle w:val="81"/>
                <w:color w:val="000000"/>
                <w:sz w:val="24"/>
                <w:szCs w:val="24"/>
              </w:rPr>
              <w:t xml:space="preserve">5) для магазинов </w:t>
            </w:r>
            <w:r w:rsidRPr="001D5702">
              <w:rPr>
                <w:rStyle w:val="815"/>
                <w:color w:val="000000"/>
                <w:sz w:val="24"/>
                <w:szCs w:val="24"/>
              </w:rPr>
              <w:t>не более 3 этажей;</w:t>
            </w:r>
          </w:p>
          <w:p w14:paraId="09AA0109" w14:textId="77777777" w:rsidR="001D5702" w:rsidRPr="001D5702" w:rsidRDefault="001D5702" w:rsidP="001D5702">
            <w:pPr>
              <w:pStyle w:val="ae"/>
              <w:tabs>
                <w:tab w:val="left" w:pos="192"/>
              </w:tabs>
              <w:spacing w:after="0"/>
              <w:ind w:firstLine="0"/>
              <w:rPr>
                <w:rStyle w:val="815"/>
                <w:color w:val="000000"/>
                <w:sz w:val="24"/>
                <w:szCs w:val="24"/>
              </w:rPr>
            </w:pPr>
            <w:r w:rsidRPr="001D5702">
              <w:rPr>
                <w:rStyle w:val="815"/>
                <w:color w:val="000000"/>
                <w:sz w:val="24"/>
                <w:szCs w:val="24"/>
              </w:rPr>
              <w:t>6) для общественного питания не более 2 этажей.</w:t>
            </w:r>
          </w:p>
          <w:p w14:paraId="59F67E59" w14:textId="77777777" w:rsidR="001D5702" w:rsidRPr="001D5702" w:rsidRDefault="001D5702" w:rsidP="001D5702">
            <w:pPr>
              <w:pStyle w:val="ae"/>
              <w:tabs>
                <w:tab w:val="left" w:pos="192"/>
              </w:tabs>
              <w:spacing w:after="0"/>
              <w:ind w:firstLine="0"/>
              <w:rPr>
                <w:rStyle w:val="815"/>
                <w:color w:val="000000"/>
                <w:sz w:val="24"/>
                <w:szCs w:val="24"/>
              </w:rPr>
            </w:pPr>
            <w:r w:rsidRPr="001D5702">
              <w:rPr>
                <w:rStyle w:val="815"/>
                <w:color w:val="000000"/>
                <w:sz w:val="24"/>
                <w:szCs w:val="24"/>
              </w:rPr>
              <w:t>7) для объектов бытового обслуживания не более 2 этажей;</w:t>
            </w:r>
          </w:p>
          <w:p w14:paraId="605A127E" w14:textId="77777777" w:rsidR="001D5702" w:rsidRPr="001D5702" w:rsidRDefault="001D5702" w:rsidP="001D5702">
            <w:pPr>
              <w:pStyle w:val="ae"/>
              <w:tabs>
                <w:tab w:val="left" w:pos="207"/>
              </w:tabs>
              <w:spacing w:after="0"/>
              <w:ind w:firstLine="0"/>
              <w:rPr>
                <w:rStyle w:val="81"/>
                <w:sz w:val="24"/>
                <w:szCs w:val="24"/>
              </w:rPr>
            </w:pPr>
            <w:r w:rsidRPr="001D5702">
              <w:rPr>
                <w:rStyle w:val="81"/>
                <w:sz w:val="24"/>
                <w:szCs w:val="24"/>
              </w:rPr>
              <w:t xml:space="preserve">8) для объектов гаражного назначения не более </w:t>
            </w:r>
            <w:r w:rsidRPr="001D5702">
              <w:rPr>
                <w:rStyle w:val="81"/>
                <w:b/>
                <w:sz w:val="24"/>
                <w:szCs w:val="24"/>
              </w:rPr>
              <w:t>2 этажей</w:t>
            </w:r>
            <w:r w:rsidRPr="001D5702">
              <w:rPr>
                <w:rStyle w:val="81"/>
                <w:sz w:val="24"/>
                <w:szCs w:val="24"/>
              </w:rPr>
              <w:t>;</w:t>
            </w:r>
          </w:p>
          <w:p w14:paraId="7A8456C5" w14:textId="77777777" w:rsidR="001D5702" w:rsidRPr="001D5702" w:rsidRDefault="001D5702" w:rsidP="001D5702">
            <w:pPr>
              <w:pStyle w:val="ae"/>
              <w:tabs>
                <w:tab w:val="left" w:pos="207"/>
              </w:tabs>
              <w:spacing w:after="0"/>
              <w:ind w:firstLine="0"/>
              <w:rPr>
                <w:szCs w:val="24"/>
              </w:rPr>
            </w:pPr>
            <w:r w:rsidRPr="001D5702">
              <w:rPr>
                <w:rStyle w:val="81"/>
                <w:color w:val="000000"/>
                <w:sz w:val="24"/>
                <w:szCs w:val="24"/>
              </w:rPr>
              <w:t>9) для иных объектов капитального строительства предельное количество этажей не подлежит установлению.</w:t>
            </w:r>
          </w:p>
        </w:tc>
      </w:tr>
      <w:tr w:rsidR="001D5702" w:rsidRPr="001D5702" w14:paraId="67EDDBBB" w14:textId="77777777" w:rsidTr="00F12C9D">
        <w:trPr>
          <w:jc w:val="center"/>
        </w:trPr>
        <w:tc>
          <w:tcPr>
            <w:tcW w:w="454" w:type="dxa"/>
          </w:tcPr>
          <w:p w14:paraId="5533D72E" w14:textId="77777777" w:rsidR="001D5702" w:rsidRPr="001D5702" w:rsidRDefault="001D5702" w:rsidP="001D5702">
            <w:pPr>
              <w:pStyle w:val="afff6"/>
              <w:tabs>
                <w:tab w:val="clear" w:pos="340"/>
                <w:tab w:val="clear" w:pos="426"/>
                <w:tab w:val="decimal" w:pos="284"/>
                <w:tab w:val="left" w:pos="1134"/>
              </w:tabs>
              <w:ind w:left="0" w:firstLine="0"/>
            </w:pPr>
            <w:r w:rsidRPr="001D5702">
              <w:t>4</w:t>
            </w:r>
          </w:p>
        </w:tc>
        <w:tc>
          <w:tcPr>
            <w:tcW w:w="2126" w:type="dxa"/>
          </w:tcPr>
          <w:p w14:paraId="40D2DDF9" w14:textId="77777777" w:rsidR="001D5702" w:rsidRPr="001D5702" w:rsidRDefault="001D5702" w:rsidP="001D5702">
            <w:pPr>
              <w:pStyle w:val="ae"/>
              <w:spacing w:after="0"/>
              <w:ind w:firstLine="0"/>
              <w:rPr>
                <w:szCs w:val="24"/>
              </w:rPr>
            </w:pPr>
            <w:r w:rsidRPr="001D5702">
              <w:rPr>
                <w:rStyle w:val="81"/>
                <w:color w:val="000000"/>
                <w:sz w:val="24"/>
                <w:szCs w:val="24"/>
              </w:rPr>
              <w:t>Максимальный процент застройки в границах земельного участка</w:t>
            </w:r>
          </w:p>
        </w:tc>
        <w:tc>
          <w:tcPr>
            <w:tcW w:w="7281" w:type="dxa"/>
          </w:tcPr>
          <w:p w14:paraId="749A6043" w14:textId="77777777" w:rsidR="001D5702" w:rsidRPr="001D5702" w:rsidRDefault="001D5702" w:rsidP="001D5702">
            <w:pPr>
              <w:pStyle w:val="ae"/>
              <w:spacing w:after="0"/>
              <w:ind w:firstLine="0"/>
              <w:rPr>
                <w:szCs w:val="24"/>
              </w:rPr>
            </w:pPr>
            <w:r w:rsidRPr="001D5702">
              <w:rPr>
                <w:rStyle w:val="81"/>
                <w:color w:val="000000"/>
                <w:sz w:val="24"/>
                <w:szCs w:val="24"/>
              </w:rPr>
              <w:t xml:space="preserve">1) </w:t>
            </w:r>
            <w:r w:rsidRPr="001D5702">
              <w:rPr>
                <w:rStyle w:val="81"/>
                <w:b/>
                <w:color w:val="000000"/>
                <w:sz w:val="24"/>
                <w:szCs w:val="24"/>
              </w:rPr>
              <w:t>60%</w:t>
            </w:r>
            <w:r w:rsidRPr="001D5702">
              <w:rPr>
                <w:rStyle w:val="81"/>
                <w:color w:val="000000"/>
                <w:sz w:val="24"/>
                <w:szCs w:val="24"/>
              </w:rPr>
              <w:t xml:space="preserve"> для размещения индивидуального жилого дома;</w:t>
            </w:r>
          </w:p>
          <w:p w14:paraId="616BDD21" w14:textId="77777777" w:rsidR="001D5702" w:rsidRPr="001D5702" w:rsidRDefault="001D5702" w:rsidP="001D5702">
            <w:pPr>
              <w:pStyle w:val="ae"/>
              <w:tabs>
                <w:tab w:val="left" w:pos="182"/>
              </w:tabs>
              <w:spacing w:after="0"/>
              <w:ind w:firstLine="0"/>
              <w:rPr>
                <w:rStyle w:val="81"/>
                <w:color w:val="000000"/>
                <w:sz w:val="24"/>
                <w:szCs w:val="24"/>
              </w:rPr>
            </w:pPr>
            <w:r w:rsidRPr="001D5702">
              <w:rPr>
                <w:rStyle w:val="81"/>
                <w:color w:val="000000"/>
                <w:sz w:val="24"/>
                <w:szCs w:val="24"/>
              </w:rPr>
              <w:t xml:space="preserve">2) </w:t>
            </w:r>
            <w:r w:rsidRPr="001D5702">
              <w:rPr>
                <w:rStyle w:val="81"/>
                <w:b/>
                <w:color w:val="000000"/>
                <w:sz w:val="24"/>
                <w:szCs w:val="24"/>
              </w:rPr>
              <w:t>60%</w:t>
            </w:r>
            <w:r w:rsidRPr="001D5702">
              <w:rPr>
                <w:rStyle w:val="81"/>
                <w:color w:val="000000"/>
                <w:sz w:val="24"/>
                <w:szCs w:val="24"/>
              </w:rPr>
              <w:t xml:space="preserve"> для размещения блокированной жилой застройки;</w:t>
            </w:r>
          </w:p>
          <w:p w14:paraId="020F1F52" w14:textId="77777777" w:rsidR="001D5702" w:rsidRPr="001D5702" w:rsidRDefault="001D5702" w:rsidP="001D5702">
            <w:pPr>
              <w:pStyle w:val="ae"/>
              <w:tabs>
                <w:tab w:val="left" w:pos="182"/>
              </w:tabs>
              <w:spacing w:after="0"/>
              <w:ind w:firstLine="0"/>
              <w:rPr>
                <w:szCs w:val="24"/>
              </w:rPr>
            </w:pPr>
            <w:r w:rsidRPr="001D5702">
              <w:rPr>
                <w:rStyle w:val="81"/>
                <w:color w:val="000000"/>
                <w:sz w:val="24"/>
                <w:szCs w:val="24"/>
              </w:rPr>
              <w:t>3)</w:t>
            </w:r>
            <w:r w:rsidRPr="001D5702">
              <w:rPr>
                <w:rStyle w:val="81"/>
                <w:b/>
                <w:color w:val="000000"/>
                <w:sz w:val="24"/>
                <w:szCs w:val="24"/>
              </w:rPr>
              <w:t xml:space="preserve"> 70%</w:t>
            </w:r>
            <w:r w:rsidRPr="001D5702">
              <w:rPr>
                <w:rStyle w:val="81"/>
                <w:color w:val="000000"/>
                <w:sz w:val="24"/>
                <w:szCs w:val="24"/>
              </w:rPr>
              <w:t xml:space="preserve"> для размещения объектов дошкольного образования;</w:t>
            </w:r>
          </w:p>
          <w:p w14:paraId="19314896" w14:textId="77777777" w:rsidR="001D5702" w:rsidRPr="001D5702" w:rsidRDefault="001D5702" w:rsidP="001D5702">
            <w:pPr>
              <w:pStyle w:val="ae"/>
              <w:tabs>
                <w:tab w:val="left" w:pos="187"/>
              </w:tabs>
              <w:spacing w:after="0"/>
              <w:ind w:firstLine="0"/>
              <w:rPr>
                <w:rStyle w:val="81"/>
                <w:color w:val="000000"/>
                <w:sz w:val="24"/>
                <w:szCs w:val="24"/>
              </w:rPr>
            </w:pPr>
            <w:r w:rsidRPr="001D5702">
              <w:rPr>
                <w:rStyle w:val="79"/>
                <w:color w:val="000000"/>
                <w:sz w:val="24"/>
                <w:szCs w:val="24"/>
              </w:rPr>
              <w:t xml:space="preserve">4) 70% </w:t>
            </w:r>
            <w:r w:rsidRPr="001D5702">
              <w:rPr>
                <w:rStyle w:val="81"/>
                <w:color w:val="000000"/>
                <w:sz w:val="24"/>
                <w:szCs w:val="24"/>
              </w:rPr>
              <w:t>для размещения объектов общеобразовательного назначения;</w:t>
            </w:r>
          </w:p>
          <w:p w14:paraId="12BA5406" w14:textId="77777777" w:rsidR="001D5702" w:rsidRPr="001D5702" w:rsidRDefault="001D5702" w:rsidP="001D5702">
            <w:pPr>
              <w:pStyle w:val="ae"/>
              <w:tabs>
                <w:tab w:val="left" w:pos="187"/>
              </w:tabs>
              <w:spacing w:after="0"/>
              <w:ind w:firstLine="0"/>
              <w:rPr>
                <w:szCs w:val="24"/>
              </w:rPr>
            </w:pPr>
            <w:r w:rsidRPr="001D5702">
              <w:rPr>
                <w:rStyle w:val="81"/>
                <w:color w:val="000000"/>
                <w:sz w:val="24"/>
                <w:szCs w:val="24"/>
              </w:rPr>
              <w:t xml:space="preserve">5) </w:t>
            </w:r>
            <w:r w:rsidRPr="001D5702">
              <w:rPr>
                <w:rStyle w:val="81"/>
                <w:b/>
                <w:color w:val="000000"/>
                <w:sz w:val="24"/>
                <w:szCs w:val="24"/>
              </w:rPr>
              <w:t>40%</w:t>
            </w:r>
            <w:r w:rsidRPr="001D5702">
              <w:rPr>
                <w:rStyle w:val="81"/>
                <w:color w:val="000000"/>
                <w:sz w:val="24"/>
                <w:szCs w:val="24"/>
              </w:rPr>
              <w:t xml:space="preserve"> для размещения объектов культового назначения;</w:t>
            </w:r>
          </w:p>
          <w:p w14:paraId="11363722" w14:textId="77777777" w:rsidR="001D5702" w:rsidRPr="001D5702" w:rsidRDefault="001D5702" w:rsidP="001D5702">
            <w:pPr>
              <w:pStyle w:val="ae"/>
              <w:tabs>
                <w:tab w:val="left" w:pos="207"/>
              </w:tabs>
              <w:spacing w:after="0"/>
              <w:ind w:firstLine="0"/>
              <w:rPr>
                <w:szCs w:val="24"/>
              </w:rPr>
            </w:pPr>
            <w:r w:rsidRPr="001D5702">
              <w:rPr>
                <w:rStyle w:val="81"/>
                <w:color w:val="000000"/>
                <w:sz w:val="24"/>
                <w:szCs w:val="24"/>
              </w:rPr>
              <w:t xml:space="preserve">6) </w:t>
            </w:r>
            <w:r w:rsidRPr="001D5702">
              <w:rPr>
                <w:rStyle w:val="81"/>
                <w:sz w:val="24"/>
                <w:szCs w:val="24"/>
              </w:rPr>
              <w:t>для иных объектов капитального строительства максимальный процент застройки не подлежит установлению.</w:t>
            </w:r>
          </w:p>
        </w:tc>
      </w:tr>
    </w:tbl>
    <w:p w14:paraId="2B13809B" w14:textId="5550D50F" w:rsidR="001D5702" w:rsidRDefault="001D5702" w:rsidP="001D5702">
      <w:pPr>
        <w:spacing w:line="360" w:lineRule="auto"/>
        <w:ind w:firstLine="426"/>
      </w:pPr>
      <w:r>
        <w:t xml:space="preserve">07.10.2025 - дата размещения извещения в соответствии с пп.1 п.1 ст. 39.18 Земельного кодекса Российской Федерации. </w:t>
      </w:r>
    </w:p>
    <w:p w14:paraId="263994D3" w14:textId="77777777" w:rsidR="001D5702" w:rsidRDefault="001D5702" w:rsidP="001D5702">
      <w:pPr>
        <w:spacing w:line="360" w:lineRule="auto"/>
        <w:ind w:firstLine="426"/>
      </w:pPr>
      <w:r>
        <w:t xml:space="preserve">Начальная цена земельного участка – 2 186 000,0 (два миллиона сто восемьдесят шесть тысяч) рублей 00 коп. (установлена на основании отчета, составленного в соответствии с </w:t>
      </w:r>
      <w:r>
        <w:lastRenderedPageBreak/>
        <w:t>законодательством Российской Федерации об оценочной деятельности без учета платы за подключение объектов к сетям инженерно-технического обеспечения).</w:t>
      </w:r>
    </w:p>
    <w:p w14:paraId="0A0F2651" w14:textId="07DFB31B" w:rsidR="001D5702" w:rsidRDefault="001D5702" w:rsidP="001D5702">
      <w:pPr>
        <w:spacing w:line="360" w:lineRule="auto"/>
        <w:ind w:firstLine="426"/>
      </w:pPr>
      <w:r>
        <w:t xml:space="preserve">Шаг аукциона: </w:t>
      </w:r>
      <w:r>
        <w:rPr>
          <w:bCs/>
        </w:rPr>
        <w:t>65 580,00</w:t>
      </w:r>
      <w:r>
        <w:t xml:space="preserve"> (шестьдесят пять тысяч пятьсот восемьдесят) рублей 00 копеек</w:t>
      </w:r>
    </w:p>
    <w:p w14:paraId="023DA5BB" w14:textId="4E26BDA4" w:rsidR="001D5702" w:rsidRDefault="001D5702" w:rsidP="001D5702">
      <w:pPr>
        <w:spacing w:line="360" w:lineRule="auto"/>
        <w:ind w:firstLine="426"/>
      </w:pPr>
      <w:r>
        <w:t xml:space="preserve">Размер задатка для участия в аукционе - </w:t>
      </w:r>
      <w:r>
        <w:rPr>
          <w:bCs/>
        </w:rPr>
        <w:t>437 200,00</w:t>
      </w:r>
      <w:r>
        <w:t xml:space="preserve"> (четыреста тридцать семь тысяч двести) рублей 00 копеек.</w:t>
      </w:r>
    </w:p>
    <w:p w14:paraId="120BA22C" w14:textId="77777777" w:rsidR="001D5702" w:rsidRDefault="001D5702" w:rsidP="001D5702">
      <w:pPr>
        <w:spacing w:line="360" w:lineRule="auto"/>
        <w:ind w:firstLine="426"/>
        <w:jc w:val="center"/>
      </w:pPr>
      <w:r>
        <w:t>Лот 3</w:t>
      </w:r>
    </w:p>
    <w:p w14:paraId="63591E0B" w14:textId="77777777" w:rsidR="001D5702" w:rsidRDefault="001D5702" w:rsidP="001D5702">
      <w:pPr>
        <w:spacing w:line="360" w:lineRule="auto"/>
        <w:ind w:firstLine="426"/>
      </w:pPr>
      <w:r>
        <w:t>- земельный участок с кадастровым номером 52:16:0030501:1242, государственная собственность на который не разграничена.</w:t>
      </w:r>
    </w:p>
    <w:p w14:paraId="6CE27558" w14:textId="77777777" w:rsidR="001D5702" w:rsidRDefault="001D5702" w:rsidP="001D5702">
      <w:pPr>
        <w:spacing w:line="360" w:lineRule="auto"/>
        <w:ind w:firstLine="426"/>
      </w:pPr>
      <w:r>
        <w:t>Местоположение земельного участка: Российская Федерация, Нижегородская область, Балахнинский муниципальный округ, г. Балахна, улица Солнечная, земельный участок 35 .</w:t>
      </w:r>
    </w:p>
    <w:p w14:paraId="46BC99A5" w14:textId="77777777" w:rsidR="001D5702" w:rsidRDefault="001D5702" w:rsidP="001D5702">
      <w:pPr>
        <w:spacing w:line="360" w:lineRule="auto"/>
        <w:ind w:firstLine="426"/>
      </w:pPr>
      <w:r>
        <w:t>Категория земель: земли населенных пунктов</w:t>
      </w:r>
    </w:p>
    <w:p w14:paraId="4C5F1F57" w14:textId="7FC28DEF" w:rsidR="001D5702" w:rsidRDefault="001D5702" w:rsidP="001D5702">
      <w:pPr>
        <w:spacing w:line="360" w:lineRule="auto"/>
        <w:ind w:firstLine="426"/>
      </w:pPr>
      <w:r>
        <w:t xml:space="preserve">Вид разрешенного использования: для ведения личного подсобного хозяйства. </w:t>
      </w:r>
    </w:p>
    <w:p w14:paraId="7842229F" w14:textId="77777777" w:rsidR="001D5702" w:rsidRDefault="001D5702" w:rsidP="001D5702">
      <w:pPr>
        <w:spacing w:line="360" w:lineRule="auto"/>
        <w:ind w:firstLine="426"/>
      </w:pPr>
      <w:r>
        <w:t>Площадь земельного участка: 1360,0 кв.м.</w:t>
      </w:r>
    </w:p>
    <w:p w14:paraId="1C371BAF" w14:textId="77777777" w:rsidR="001D5702" w:rsidRDefault="001D5702" w:rsidP="001D5702">
      <w:pPr>
        <w:spacing w:line="360" w:lineRule="auto"/>
        <w:ind w:firstLine="426"/>
      </w:pPr>
      <w:r>
        <w:t>Цель использования: для ведения личного подсобного хозяйства.</w:t>
      </w:r>
    </w:p>
    <w:p w14:paraId="092DCE09" w14:textId="77777777" w:rsidR="001D5702" w:rsidRDefault="001D5702" w:rsidP="001D5702">
      <w:pPr>
        <w:spacing w:line="360" w:lineRule="auto"/>
        <w:ind w:firstLine="426"/>
      </w:pPr>
      <w:r>
        <w:t>На дату принятия решения о проведение аукциона в электронной форме на участок не зарегистрированы права третьих лиц.</w:t>
      </w:r>
    </w:p>
    <w:p w14:paraId="3D45F15B" w14:textId="77777777" w:rsidR="001D5702" w:rsidRDefault="001D5702" w:rsidP="001D5702">
      <w:pPr>
        <w:spacing w:line="360" w:lineRule="auto"/>
        <w:ind w:firstLine="426"/>
      </w:pPr>
      <w:r>
        <w:t>Земельный участок расположен в территориальной зоне: Ж-3А-территория коттеджной жилой застройки с приусадебными участками проектная.</w:t>
      </w:r>
    </w:p>
    <w:p w14:paraId="3F4911D7" w14:textId="77777777" w:rsidR="001D5702" w:rsidRDefault="001D5702" w:rsidP="001D5702">
      <w:pPr>
        <w:spacing w:line="360" w:lineRule="auto"/>
        <w:ind w:firstLine="426"/>
      </w:pPr>
      <w:r>
        <w:t xml:space="preserve">Информация об ограничениях использования земельного участка. </w:t>
      </w:r>
    </w:p>
    <w:p w14:paraId="713E4084" w14:textId="77777777" w:rsidR="001D5702" w:rsidRDefault="001D5702" w:rsidP="001D5702">
      <w:pPr>
        <w:spacing w:line="360" w:lineRule="auto"/>
        <w:ind w:firstLine="426"/>
      </w:pPr>
      <w:r>
        <w:t>Земельный участок расположен в зоне с особыми условиями использования территории:</w:t>
      </w:r>
    </w:p>
    <w:p w14:paraId="7C3DF8DE" w14:textId="77777777" w:rsidR="001D5702" w:rsidRDefault="001D5702" w:rsidP="001D5702">
      <w:pPr>
        <w:spacing w:line="360" w:lineRule="auto"/>
        <w:ind w:firstLine="426"/>
      </w:pPr>
      <w:r>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w:t>
      </w:r>
    </w:p>
    <w:p w14:paraId="708152A8" w14:textId="77777777" w:rsidR="001D5702" w:rsidRDefault="001D5702" w:rsidP="001D5702">
      <w:pPr>
        <w:spacing w:line="360" w:lineRule="auto"/>
        <w:ind w:firstLine="426"/>
      </w:pPr>
      <w:r>
        <w:t>-в зоне умеренного подтопления Балахнинского муниципального округа Нижегородской области р. Волга (Чебоксарское водохранилище), реестровый номер 52:00-6.1238;.</w:t>
      </w:r>
    </w:p>
    <w:p w14:paraId="2C4CFA88" w14:textId="77777777" w:rsidR="001D5702" w:rsidRDefault="001D5702" w:rsidP="001D5702">
      <w:pPr>
        <w:spacing w:line="360" w:lineRule="auto"/>
        <w:ind w:firstLine="426"/>
      </w:pPr>
      <w:r>
        <w:t>Требуется выполнение мероприятий по инженерной защите территорий от затопления.</w:t>
      </w:r>
    </w:p>
    <w:p w14:paraId="203404DB" w14:textId="77777777" w:rsidR="001D5702" w:rsidRDefault="001D5702" w:rsidP="001D5702">
      <w:pPr>
        <w:spacing w:line="360" w:lineRule="auto"/>
        <w:ind w:firstLine="426"/>
      </w:pPr>
      <w:r>
        <w:t>Рекомендовать победителю торгов предусмотреть в случае необходимости осуществление инженерной подготовки территории.</w:t>
      </w:r>
    </w:p>
    <w:p w14:paraId="06AB0A0C" w14:textId="63CACD6D" w:rsidR="001D5702" w:rsidRDefault="001D5702" w:rsidP="001D5702">
      <w:pPr>
        <w:spacing w:line="360" w:lineRule="auto"/>
        <w:ind w:firstLine="426"/>
      </w:pPr>
      <w: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54"/>
        <w:gridCol w:w="2126"/>
        <w:gridCol w:w="7281"/>
      </w:tblGrid>
      <w:tr w:rsidR="001D5702" w:rsidRPr="001D5702" w14:paraId="3A5B36CF" w14:textId="77777777" w:rsidTr="00F12C9D">
        <w:trPr>
          <w:tblHeader/>
          <w:jc w:val="center"/>
        </w:trPr>
        <w:tc>
          <w:tcPr>
            <w:tcW w:w="454" w:type="dxa"/>
            <w:vAlign w:val="center"/>
          </w:tcPr>
          <w:p w14:paraId="6AAD2295" w14:textId="77777777" w:rsidR="001D5702" w:rsidRPr="001D5702" w:rsidRDefault="001D5702" w:rsidP="00321EB7">
            <w:pPr>
              <w:pStyle w:val="afff6"/>
              <w:tabs>
                <w:tab w:val="clear" w:pos="340"/>
                <w:tab w:val="clear" w:pos="426"/>
                <w:tab w:val="decimal" w:pos="284"/>
                <w:tab w:val="left" w:pos="1134"/>
              </w:tabs>
              <w:ind w:left="0" w:firstLine="284"/>
              <w:jc w:val="center"/>
              <w:rPr>
                <w:b/>
              </w:rPr>
            </w:pPr>
            <w:r w:rsidRPr="001D5702">
              <w:rPr>
                <w:b/>
              </w:rPr>
              <w:t>№ п/п</w:t>
            </w:r>
          </w:p>
        </w:tc>
        <w:tc>
          <w:tcPr>
            <w:tcW w:w="2126" w:type="dxa"/>
            <w:vAlign w:val="center"/>
          </w:tcPr>
          <w:p w14:paraId="0F149F20" w14:textId="77777777" w:rsidR="001D5702" w:rsidRPr="001D5702" w:rsidRDefault="001D5702" w:rsidP="00321EB7">
            <w:pPr>
              <w:pStyle w:val="afff6"/>
              <w:tabs>
                <w:tab w:val="clear" w:pos="340"/>
                <w:tab w:val="clear" w:pos="426"/>
                <w:tab w:val="decimal" w:pos="284"/>
                <w:tab w:val="left" w:pos="1134"/>
              </w:tabs>
              <w:ind w:left="0" w:firstLine="284"/>
              <w:jc w:val="center"/>
              <w:rPr>
                <w:b/>
              </w:rPr>
            </w:pPr>
            <w:r w:rsidRPr="001D5702">
              <w:rPr>
                <w:b/>
              </w:rPr>
              <w:t>Наименование размера, параметра</w:t>
            </w:r>
          </w:p>
        </w:tc>
        <w:tc>
          <w:tcPr>
            <w:tcW w:w="7281" w:type="dxa"/>
            <w:vAlign w:val="center"/>
          </w:tcPr>
          <w:p w14:paraId="25293ECE" w14:textId="77777777" w:rsidR="001D5702" w:rsidRPr="001D5702" w:rsidRDefault="001D5702" w:rsidP="00321EB7">
            <w:pPr>
              <w:pStyle w:val="afff6"/>
              <w:tabs>
                <w:tab w:val="clear" w:pos="340"/>
                <w:tab w:val="clear" w:pos="426"/>
                <w:tab w:val="decimal" w:pos="284"/>
                <w:tab w:val="left" w:pos="1134"/>
              </w:tabs>
              <w:ind w:left="0" w:firstLine="284"/>
              <w:jc w:val="center"/>
              <w:rPr>
                <w:b/>
              </w:rPr>
            </w:pPr>
            <w:r w:rsidRPr="001D5702">
              <w:rPr>
                <w:b/>
              </w:rPr>
              <w:t>Значение, единица измерения, дополнительные условия</w:t>
            </w:r>
          </w:p>
        </w:tc>
      </w:tr>
      <w:tr w:rsidR="001D5702" w:rsidRPr="001D5702" w14:paraId="6DF00D2F" w14:textId="77777777" w:rsidTr="00F12C9D">
        <w:trPr>
          <w:jc w:val="center"/>
        </w:trPr>
        <w:tc>
          <w:tcPr>
            <w:tcW w:w="9861" w:type="dxa"/>
            <w:gridSpan w:val="3"/>
            <w:vAlign w:val="center"/>
          </w:tcPr>
          <w:p w14:paraId="58527219" w14:textId="77777777" w:rsidR="001D5702" w:rsidRPr="001D5702" w:rsidRDefault="001D5702" w:rsidP="00321EB7">
            <w:pPr>
              <w:pStyle w:val="afff6"/>
              <w:tabs>
                <w:tab w:val="clear" w:pos="340"/>
                <w:tab w:val="clear" w:pos="426"/>
                <w:tab w:val="decimal" w:pos="284"/>
                <w:tab w:val="left" w:pos="1134"/>
              </w:tabs>
              <w:ind w:left="0" w:firstLine="284"/>
              <w:jc w:val="center"/>
              <w:rPr>
                <w:b/>
              </w:rPr>
            </w:pPr>
            <w:r w:rsidRPr="001D5702">
              <w:rPr>
                <w:b/>
              </w:rPr>
              <w:t>Для объектов капитального строительства</w:t>
            </w:r>
          </w:p>
        </w:tc>
      </w:tr>
      <w:tr w:rsidR="001D5702" w:rsidRPr="001D5702" w14:paraId="02B4AA42" w14:textId="77777777" w:rsidTr="00F12C9D">
        <w:trPr>
          <w:jc w:val="center"/>
        </w:trPr>
        <w:tc>
          <w:tcPr>
            <w:tcW w:w="454" w:type="dxa"/>
          </w:tcPr>
          <w:p w14:paraId="2D36B7B1" w14:textId="77777777" w:rsidR="001D5702" w:rsidRPr="001D5702" w:rsidRDefault="001D5702" w:rsidP="00321EB7">
            <w:pPr>
              <w:pStyle w:val="afff6"/>
              <w:tabs>
                <w:tab w:val="clear" w:pos="340"/>
                <w:tab w:val="clear" w:pos="426"/>
                <w:tab w:val="decimal" w:pos="284"/>
                <w:tab w:val="left" w:pos="1134"/>
              </w:tabs>
              <w:ind w:left="0" w:firstLine="284"/>
            </w:pPr>
            <w:r w:rsidRPr="001D5702">
              <w:t>1</w:t>
            </w:r>
          </w:p>
        </w:tc>
        <w:tc>
          <w:tcPr>
            <w:tcW w:w="2126" w:type="dxa"/>
          </w:tcPr>
          <w:p w14:paraId="2731BF45" w14:textId="77777777" w:rsidR="001D5702" w:rsidRPr="001D5702" w:rsidRDefault="001D5702" w:rsidP="00321EB7">
            <w:pPr>
              <w:pStyle w:val="ae"/>
              <w:spacing w:after="0"/>
              <w:ind w:firstLine="284"/>
              <w:rPr>
                <w:szCs w:val="24"/>
              </w:rPr>
            </w:pPr>
            <w:r w:rsidRPr="001D5702">
              <w:rPr>
                <w:rStyle w:val="81"/>
                <w:color w:val="000000"/>
                <w:sz w:val="24"/>
                <w:szCs w:val="24"/>
              </w:rPr>
              <w:t xml:space="preserve">Минимальные и (или) максимальные размеры земельного участка, </w:t>
            </w:r>
            <w:r w:rsidRPr="001D5702">
              <w:rPr>
                <w:rStyle w:val="81"/>
                <w:color w:val="000000"/>
                <w:sz w:val="24"/>
                <w:szCs w:val="24"/>
              </w:rPr>
              <w:lastRenderedPageBreak/>
              <w:t>в том числе его площадь</w:t>
            </w:r>
          </w:p>
          <w:p w14:paraId="3A8375DC" w14:textId="77777777" w:rsidR="001D5702" w:rsidRPr="001D5702" w:rsidRDefault="001D5702" w:rsidP="00321EB7">
            <w:pPr>
              <w:pStyle w:val="ae"/>
              <w:spacing w:after="0"/>
              <w:ind w:firstLine="284"/>
              <w:rPr>
                <w:szCs w:val="24"/>
              </w:rPr>
            </w:pPr>
          </w:p>
        </w:tc>
        <w:tc>
          <w:tcPr>
            <w:tcW w:w="7281" w:type="dxa"/>
          </w:tcPr>
          <w:p w14:paraId="604D50D0" w14:textId="77777777" w:rsidR="001D5702" w:rsidRPr="001D5702" w:rsidRDefault="001D5702" w:rsidP="00321EB7">
            <w:pPr>
              <w:pStyle w:val="ae"/>
              <w:tabs>
                <w:tab w:val="left" w:pos="-28"/>
              </w:tabs>
              <w:spacing w:after="0"/>
              <w:ind w:firstLine="284"/>
              <w:rPr>
                <w:szCs w:val="24"/>
              </w:rPr>
            </w:pPr>
            <w:r w:rsidRPr="001D5702">
              <w:rPr>
                <w:rStyle w:val="81"/>
                <w:color w:val="000000"/>
                <w:sz w:val="24"/>
                <w:szCs w:val="24"/>
              </w:rPr>
              <w:lastRenderedPageBreak/>
              <w:t xml:space="preserve">1) минимальный размер земельного участка для размещения индивидуального жилого дома </w:t>
            </w:r>
            <w:r w:rsidRPr="001D5702">
              <w:rPr>
                <w:rStyle w:val="811"/>
                <w:color w:val="000000"/>
                <w:sz w:val="24"/>
                <w:szCs w:val="24"/>
              </w:rPr>
              <w:t xml:space="preserve">- </w:t>
            </w:r>
            <w:r w:rsidRPr="001D5702">
              <w:rPr>
                <w:rStyle w:val="79"/>
                <w:color w:val="000000"/>
                <w:sz w:val="24"/>
                <w:szCs w:val="24"/>
              </w:rPr>
              <w:t>200 кв. м;</w:t>
            </w:r>
          </w:p>
          <w:p w14:paraId="112217E1" w14:textId="77777777" w:rsidR="001D5702" w:rsidRPr="001D5702" w:rsidRDefault="001D5702" w:rsidP="00321EB7">
            <w:pPr>
              <w:pStyle w:val="ae"/>
              <w:tabs>
                <w:tab w:val="left" w:pos="-28"/>
              </w:tabs>
              <w:spacing w:after="0"/>
              <w:ind w:firstLine="284"/>
              <w:rPr>
                <w:szCs w:val="24"/>
              </w:rPr>
            </w:pPr>
            <w:r w:rsidRPr="001D5702">
              <w:rPr>
                <w:rStyle w:val="81"/>
                <w:color w:val="000000"/>
                <w:sz w:val="24"/>
                <w:szCs w:val="24"/>
              </w:rPr>
              <w:t xml:space="preserve">2) максимальный размер земельного участка для размещения индивидуального жилого дома - </w:t>
            </w:r>
            <w:r w:rsidRPr="001D5702">
              <w:rPr>
                <w:rStyle w:val="79"/>
                <w:color w:val="000000"/>
                <w:sz w:val="24"/>
                <w:szCs w:val="24"/>
              </w:rPr>
              <w:t xml:space="preserve">1500 кв. </w:t>
            </w:r>
            <w:r w:rsidRPr="001D5702">
              <w:rPr>
                <w:rStyle w:val="81"/>
                <w:color w:val="000000"/>
                <w:sz w:val="24"/>
                <w:szCs w:val="24"/>
              </w:rPr>
              <w:t>м;</w:t>
            </w:r>
          </w:p>
          <w:p w14:paraId="63FABDD2" w14:textId="77777777" w:rsidR="001D5702" w:rsidRPr="001D5702" w:rsidRDefault="001D5702" w:rsidP="00321EB7">
            <w:pPr>
              <w:pStyle w:val="ae"/>
              <w:tabs>
                <w:tab w:val="left" w:pos="-28"/>
              </w:tabs>
              <w:spacing w:after="0"/>
              <w:ind w:firstLine="284"/>
              <w:rPr>
                <w:szCs w:val="24"/>
              </w:rPr>
            </w:pPr>
            <w:r w:rsidRPr="001D5702">
              <w:rPr>
                <w:rStyle w:val="81"/>
                <w:color w:val="000000"/>
                <w:sz w:val="24"/>
                <w:szCs w:val="24"/>
              </w:rPr>
              <w:t xml:space="preserve">3) максимальный размер приусадебного участка личного </w:t>
            </w:r>
            <w:r w:rsidRPr="001D5702">
              <w:rPr>
                <w:rStyle w:val="81"/>
                <w:color w:val="000000"/>
                <w:sz w:val="24"/>
                <w:szCs w:val="24"/>
              </w:rPr>
              <w:lastRenderedPageBreak/>
              <w:t xml:space="preserve">подсобного хозяйства - </w:t>
            </w:r>
            <w:r w:rsidRPr="001D5702">
              <w:rPr>
                <w:rStyle w:val="79"/>
                <w:color w:val="000000"/>
                <w:sz w:val="24"/>
                <w:szCs w:val="24"/>
              </w:rPr>
              <w:t>5000 кв. м;</w:t>
            </w:r>
          </w:p>
          <w:p w14:paraId="25510C24" w14:textId="77777777" w:rsidR="001D5702" w:rsidRPr="001D5702" w:rsidRDefault="001D5702" w:rsidP="00321EB7">
            <w:pPr>
              <w:pStyle w:val="ae"/>
              <w:tabs>
                <w:tab w:val="left" w:pos="-28"/>
              </w:tabs>
              <w:spacing w:after="0"/>
              <w:ind w:firstLine="284"/>
              <w:rPr>
                <w:szCs w:val="24"/>
              </w:rPr>
            </w:pPr>
            <w:r w:rsidRPr="001D5702">
              <w:rPr>
                <w:rStyle w:val="81"/>
                <w:color w:val="000000"/>
                <w:sz w:val="24"/>
                <w:szCs w:val="24"/>
              </w:rPr>
              <w:t xml:space="preserve">4) минимальный размер приусадебного участка личного подсобного хозяйства - </w:t>
            </w:r>
            <w:r w:rsidRPr="001D5702">
              <w:rPr>
                <w:rStyle w:val="79"/>
                <w:color w:val="000000"/>
                <w:sz w:val="24"/>
                <w:szCs w:val="24"/>
              </w:rPr>
              <w:t>500 кв. м;</w:t>
            </w:r>
          </w:p>
          <w:p w14:paraId="314B754E" w14:textId="77777777" w:rsidR="001D5702" w:rsidRPr="001D5702" w:rsidRDefault="001D5702" w:rsidP="00321EB7">
            <w:pPr>
              <w:pStyle w:val="ConsPlusNormal"/>
              <w:ind w:firstLine="284"/>
              <w:rPr>
                <w:rFonts w:ascii="Times New Roman" w:hAnsi="Times New Roman" w:cs="Times New Roman"/>
                <w:sz w:val="24"/>
                <w:szCs w:val="24"/>
              </w:rPr>
            </w:pPr>
            <w:r w:rsidRPr="001D5702">
              <w:rPr>
                <w:rFonts w:ascii="Times New Roman" w:hAnsi="Times New Roman" w:cs="Times New Roman"/>
                <w:sz w:val="24"/>
                <w:szCs w:val="24"/>
              </w:rPr>
              <w:t xml:space="preserve">5) максимальная площадь земельного участка для размещения блокированного жилого дома - </w:t>
            </w:r>
            <w:r w:rsidRPr="001D5702">
              <w:rPr>
                <w:rFonts w:ascii="Times New Roman" w:hAnsi="Times New Roman" w:cs="Times New Roman"/>
                <w:b/>
                <w:sz w:val="24"/>
                <w:szCs w:val="24"/>
              </w:rPr>
              <w:t>150 кв. м</w:t>
            </w:r>
            <w:r w:rsidRPr="001D5702">
              <w:rPr>
                <w:rFonts w:ascii="Times New Roman" w:hAnsi="Times New Roman" w:cs="Times New Roman"/>
                <w:sz w:val="24"/>
                <w:szCs w:val="24"/>
              </w:rPr>
              <w:t xml:space="preserve"> на один блок. Максимальное количество блоков 10. Максимальный размер земельного участка для размещения блокированного жилого дома </w:t>
            </w:r>
            <w:r w:rsidRPr="001D5702">
              <w:rPr>
                <w:rFonts w:ascii="Times New Roman" w:hAnsi="Times New Roman" w:cs="Times New Roman"/>
                <w:b/>
                <w:sz w:val="24"/>
                <w:szCs w:val="24"/>
              </w:rPr>
              <w:t xml:space="preserve">1500 </w:t>
            </w:r>
            <w:proofErr w:type="spellStart"/>
            <w:r w:rsidRPr="001D5702">
              <w:rPr>
                <w:rFonts w:ascii="Times New Roman" w:hAnsi="Times New Roman" w:cs="Times New Roman"/>
                <w:b/>
                <w:sz w:val="24"/>
                <w:szCs w:val="24"/>
              </w:rPr>
              <w:t>кв.м</w:t>
            </w:r>
            <w:proofErr w:type="spellEnd"/>
          </w:p>
          <w:p w14:paraId="36DFFBF7" w14:textId="77777777" w:rsidR="001D5702" w:rsidRPr="001D5702" w:rsidRDefault="001D5702" w:rsidP="00321EB7">
            <w:pPr>
              <w:pStyle w:val="ae"/>
              <w:tabs>
                <w:tab w:val="left" w:pos="-28"/>
              </w:tabs>
              <w:spacing w:after="0"/>
              <w:ind w:firstLine="284"/>
              <w:rPr>
                <w:szCs w:val="24"/>
              </w:rPr>
            </w:pPr>
            <w:r w:rsidRPr="001D5702">
              <w:rPr>
                <w:rStyle w:val="78"/>
                <w:color w:val="000000"/>
                <w:sz w:val="24"/>
                <w:szCs w:val="24"/>
              </w:rPr>
              <w:t xml:space="preserve">6) минимальный размер земельного участка для объектов дошкольного образования </w:t>
            </w:r>
            <w:r w:rsidRPr="001D5702">
              <w:rPr>
                <w:rStyle w:val="78"/>
                <w:b/>
                <w:color w:val="000000"/>
                <w:sz w:val="24"/>
                <w:szCs w:val="24"/>
              </w:rPr>
              <w:t xml:space="preserve">1600 </w:t>
            </w:r>
            <w:proofErr w:type="spellStart"/>
            <w:r w:rsidRPr="001D5702">
              <w:rPr>
                <w:rStyle w:val="78"/>
                <w:b/>
                <w:color w:val="000000"/>
                <w:sz w:val="24"/>
                <w:szCs w:val="24"/>
              </w:rPr>
              <w:t>кв.м</w:t>
            </w:r>
            <w:proofErr w:type="spellEnd"/>
            <w:r w:rsidRPr="001D5702">
              <w:rPr>
                <w:rStyle w:val="79"/>
                <w:color w:val="000000"/>
                <w:sz w:val="24"/>
                <w:szCs w:val="24"/>
              </w:rPr>
              <w:t>;</w:t>
            </w:r>
          </w:p>
          <w:p w14:paraId="49D20946" w14:textId="77777777" w:rsidR="001D5702" w:rsidRPr="001D5702" w:rsidRDefault="001D5702" w:rsidP="00321EB7">
            <w:pPr>
              <w:pStyle w:val="ae"/>
              <w:tabs>
                <w:tab w:val="left" w:pos="-28"/>
              </w:tabs>
              <w:spacing w:after="0"/>
              <w:ind w:firstLine="284"/>
              <w:rPr>
                <w:szCs w:val="24"/>
              </w:rPr>
            </w:pPr>
            <w:r w:rsidRPr="001D5702">
              <w:rPr>
                <w:rStyle w:val="78"/>
                <w:color w:val="000000"/>
                <w:sz w:val="24"/>
                <w:szCs w:val="24"/>
              </w:rPr>
              <w:t xml:space="preserve">7) минимальный размер земельного участка для объектов общеобразовательного назначения </w:t>
            </w:r>
            <w:r w:rsidRPr="001D5702">
              <w:rPr>
                <w:rStyle w:val="78"/>
                <w:b/>
                <w:color w:val="000000"/>
                <w:sz w:val="24"/>
                <w:szCs w:val="24"/>
              </w:rPr>
              <w:t xml:space="preserve">6000 </w:t>
            </w:r>
            <w:proofErr w:type="spellStart"/>
            <w:r w:rsidRPr="001D5702">
              <w:rPr>
                <w:rStyle w:val="78"/>
                <w:b/>
                <w:color w:val="000000"/>
                <w:sz w:val="24"/>
                <w:szCs w:val="24"/>
              </w:rPr>
              <w:t>кв.м</w:t>
            </w:r>
            <w:proofErr w:type="spellEnd"/>
            <w:r w:rsidRPr="001D5702">
              <w:rPr>
                <w:szCs w:val="24"/>
              </w:rPr>
              <w:t>;</w:t>
            </w:r>
          </w:p>
          <w:p w14:paraId="19BA9467" w14:textId="77777777" w:rsidR="001D5702" w:rsidRPr="001D5702" w:rsidRDefault="001D5702" w:rsidP="00321EB7">
            <w:pPr>
              <w:pStyle w:val="ConsPlusNormal"/>
              <w:ind w:firstLine="284"/>
              <w:jc w:val="both"/>
              <w:rPr>
                <w:rFonts w:ascii="Times New Roman" w:hAnsi="Times New Roman" w:cs="Times New Roman"/>
                <w:sz w:val="24"/>
                <w:szCs w:val="24"/>
              </w:rPr>
            </w:pPr>
            <w:r w:rsidRPr="001D5702">
              <w:rPr>
                <w:rFonts w:ascii="Times New Roman" w:hAnsi="Times New Roman" w:cs="Times New Roman"/>
                <w:sz w:val="24"/>
                <w:szCs w:val="24"/>
              </w:rPr>
              <w:t xml:space="preserve">8) минимальный размер земельного участка для фельдшерско-акушерского пункта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25DC0252" w14:textId="77777777" w:rsidR="001D5702" w:rsidRPr="001D5702" w:rsidRDefault="001D5702" w:rsidP="00321EB7">
            <w:pPr>
              <w:pStyle w:val="ConsPlusNormal"/>
              <w:ind w:firstLine="284"/>
              <w:jc w:val="both"/>
              <w:rPr>
                <w:rFonts w:ascii="Times New Roman" w:hAnsi="Times New Roman" w:cs="Times New Roman"/>
                <w:sz w:val="24"/>
                <w:szCs w:val="24"/>
              </w:rPr>
            </w:pPr>
            <w:r w:rsidRPr="001D5702">
              <w:rPr>
                <w:rFonts w:ascii="Times New Roman" w:hAnsi="Times New Roman" w:cs="Times New Roman"/>
                <w:sz w:val="24"/>
                <w:szCs w:val="24"/>
              </w:rPr>
              <w:t xml:space="preserve">9) минимальный размер земельного участка для магазина </w:t>
            </w:r>
            <w:r w:rsidRPr="001D5702">
              <w:rPr>
                <w:rFonts w:ascii="Times New Roman" w:hAnsi="Times New Roman" w:cs="Times New Roman"/>
                <w:b/>
                <w:sz w:val="24"/>
                <w:szCs w:val="24"/>
              </w:rPr>
              <w:t xml:space="preserve">100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0451C189" w14:textId="77777777" w:rsidR="001D5702" w:rsidRPr="001D5702" w:rsidRDefault="001D5702" w:rsidP="00321EB7">
            <w:pPr>
              <w:pStyle w:val="ConsPlusNormal"/>
              <w:ind w:firstLine="284"/>
              <w:jc w:val="both"/>
              <w:rPr>
                <w:rFonts w:ascii="Times New Roman" w:hAnsi="Times New Roman" w:cs="Times New Roman"/>
                <w:sz w:val="24"/>
                <w:szCs w:val="24"/>
              </w:rPr>
            </w:pPr>
            <w:r w:rsidRPr="001D5702">
              <w:rPr>
                <w:rFonts w:ascii="Times New Roman" w:hAnsi="Times New Roman" w:cs="Times New Roman"/>
                <w:sz w:val="24"/>
                <w:szCs w:val="24"/>
              </w:rPr>
              <w:t xml:space="preserve">10) минимальный размер земельного участка для гостиницы </w:t>
            </w:r>
            <w:r w:rsidRPr="001D5702">
              <w:rPr>
                <w:rFonts w:ascii="Times New Roman" w:hAnsi="Times New Roman" w:cs="Times New Roman"/>
                <w:b/>
                <w:sz w:val="24"/>
                <w:szCs w:val="24"/>
              </w:rPr>
              <w:t xml:space="preserve">500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4F7A4BA8" w14:textId="77777777" w:rsidR="001D5702" w:rsidRPr="001D5702" w:rsidRDefault="001D5702" w:rsidP="00321EB7">
            <w:pPr>
              <w:pStyle w:val="ConsPlusNormal"/>
              <w:ind w:firstLine="284"/>
              <w:jc w:val="both"/>
              <w:rPr>
                <w:rFonts w:ascii="Times New Roman" w:hAnsi="Times New Roman" w:cs="Times New Roman"/>
                <w:sz w:val="24"/>
                <w:szCs w:val="24"/>
              </w:rPr>
            </w:pPr>
            <w:r w:rsidRPr="001D5702">
              <w:rPr>
                <w:rFonts w:ascii="Times New Roman" w:hAnsi="Times New Roman" w:cs="Times New Roman"/>
                <w:sz w:val="24"/>
                <w:szCs w:val="24"/>
              </w:rPr>
              <w:t xml:space="preserve">11) минимальный размер земельного участка для общественного питания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21B5504A" w14:textId="77777777" w:rsidR="001D5702" w:rsidRPr="001D5702" w:rsidRDefault="001D5702" w:rsidP="00321EB7">
            <w:pPr>
              <w:pStyle w:val="ConsPlusNormal"/>
              <w:ind w:firstLine="284"/>
              <w:jc w:val="both"/>
              <w:rPr>
                <w:rFonts w:ascii="Times New Roman" w:hAnsi="Times New Roman" w:cs="Times New Roman"/>
                <w:sz w:val="24"/>
                <w:szCs w:val="24"/>
              </w:rPr>
            </w:pPr>
            <w:r w:rsidRPr="001D5702">
              <w:rPr>
                <w:rFonts w:ascii="Times New Roman" w:hAnsi="Times New Roman" w:cs="Times New Roman"/>
                <w:sz w:val="24"/>
                <w:szCs w:val="24"/>
              </w:rPr>
              <w:t xml:space="preserve">12) минимальный размер земельного участка для объектов спорта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43D5DBB5" w14:textId="77777777" w:rsidR="001D5702" w:rsidRPr="001D5702" w:rsidRDefault="001D5702" w:rsidP="00321EB7">
            <w:pPr>
              <w:pStyle w:val="ae"/>
              <w:tabs>
                <w:tab w:val="left" w:pos="-28"/>
              </w:tabs>
              <w:spacing w:after="0"/>
              <w:ind w:firstLine="284"/>
              <w:rPr>
                <w:bCs/>
                <w:color w:val="000000"/>
                <w:szCs w:val="24"/>
              </w:rPr>
            </w:pPr>
            <w:r w:rsidRPr="001D5702">
              <w:rPr>
                <w:rStyle w:val="79"/>
                <w:color w:val="000000"/>
                <w:sz w:val="24"/>
                <w:szCs w:val="24"/>
              </w:rPr>
              <w:t xml:space="preserve">13) </w:t>
            </w:r>
            <w:r w:rsidRPr="001D5702">
              <w:rPr>
                <w:rStyle w:val="81"/>
                <w:color w:val="000000"/>
                <w:sz w:val="24"/>
                <w:szCs w:val="24"/>
              </w:rPr>
              <w:t xml:space="preserve">минимальный размер земельного участка для размещения гаража </w:t>
            </w:r>
            <w:r w:rsidRPr="001D5702">
              <w:rPr>
                <w:rStyle w:val="811"/>
                <w:color w:val="000000"/>
                <w:sz w:val="24"/>
                <w:szCs w:val="24"/>
              </w:rPr>
              <w:t xml:space="preserve">– </w:t>
            </w:r>
            <w:r w:rsidRPr="001D5702">
              <w:rPr>
                <w:rStyle w:val="811"/>
                <w:b/>
                <w:color w:val="000000"/>
                <w:sz w:val="24"/>
                <w:szCs w:val="24"/>
              </w:rPr>
              <w:t>9 кв. м;</w:t>
            </w:r>
          </w:p>
          <w:p w14:paraId="7E5A8AC3" w14:textId="77777777" w:rsidR="001D5702" w:rsidRPr="001D5702" w:rsidRDefault="001D5702" w:rsidP="00321EB7">
            <w:pPr>
              <w:pStyle w:val="ae"/>
              <w:tabs>
                <w:tab w:val="left" w:pos="-28"/>
              </w:tabs>
              <w:spacing w:after="0"/>
              <w:ind w:firstLine="284"/>
              <w:rPr>
                <w:rStyle w:val="81"/>
                <w:color w:val="000000"/>
                <w:sz w:val="24"/>
                <w:szCs w:val="24"/>
              </w:rPr>
            </w:pPr>
            <w:r w:rsidRPr="001D5702">
              <w:rPr>
                <w:rStyle w:val="81"/>
                <w:color w:val="000000"/>
                <w:sz w:val="24"/>
                <w:szCs w:val="24"/>
              </w:rPr>
              <w:t>14) максимальный размер земельного участка для размещения гаража-</w:t>
            </w:r>
            <w:r w:rsidRPr="001D5702">
              <w:rPr>
                <w:rStyle w:val="81"/>
                <w:b/>
                <w:color w:val="000000"/>
                <w:sz w:val="24"/>
                <w:szCs w:val="24"/>
              </w:rPr>
              <w:t xml:space="preserve">72 </w:t>
            </w:r>
            <w:r w:rsidRPr="001D5702">
              <w:rPr>
                <w:rStyle w:val="79"/>
                <w:color w:val="000000"/>
                <w:sz w:val="24"/>
                <w:szCs w:val="24"/>
              </w:rPr>
              <w:t xml:space="preserve">кв. </w:t>
            </w:r>
            <w:r w:rsidRPr="001D5702">
              <w:rPr>
                <w:rStyle w:val="81"/>
                <w:b/>
                <w:color w:val="000000"/>
                <w:sz w:val="24"/>
                <w:szCs w:val="24"/>
              </w:rPr>
              <w:t>м</w:t>
            </w:r>
            <w:r w:rsidRPr="001D5702">
              <w:rPr>
                <w:rStyle w:val="81"/>
                <w:color w:val="000000"/>
                <w:sz w:val="24"/>
                <w:szCs w:val="24"/>
              </w:rPr>
              <w:t>;</w:t>
            </w:r>
          </w:p>
          <w:p w14:paraId="728A5D23" w14:textId="77777777" w:rsidR="001D5702" w:rsidRPr="001D5702" w:rsidRDefault="001D5702" w:rsidP="00321EB7">
            <w:pPr>
              <w:pStyle w:val="ae"/>
              <w:tabs>
                <w:tab w:val="left" w:pos="-28"/>
              </w:tabs>
              <w:spacing w:after="0"/>
              <w:ind w:firstLine="284"/>
              <w:rPr>
                <w:szCs w:val="24"/>
              </w:rPr>
            </w:pPr>
            <w:r w:rsidRPr="001D5702">
              <w:rPr>
                <w:szCs w:val="24"/>
              </w:rPr>
              <w:t xml:space="preserve">15) минимальный размер земельного участка для размещения подсобного сооружения (сарай) – </w:t>
            </w:r>
            <w:r w:rsidRPr="001D5702">
              <w:rPr>
                <w:b/>
                <w:szCs w:val="24"/>
              </w:rPr>
              <w:t xml:space="preserve">9 </w:t>
            </w:r>
            <w:proofErr w:type="spellStart"/>
            <w:r w:rsidRPr="001D5702">
              <w:rPr>
                <w:b/>
                <w:szCs w:val="24"/>
              </w:rPr>
              <w:t>кв.м</w:t>
            </w:r>
            <w:proofErr w:type="spellEnd"/>
            <w:r w:rsidRPr="001D5702">
              <w:rPr>
                <w:b/>
                <w:szCs w:val="24"/>
              </w:rPr>
              <w:t>;</w:t>
            </w:r>
          </w:p>
          <w:p w14:paraId="4124031F" w14:textId="77777777" w:rsidR="001D5702" w:rsidRPr="001D5702" w:rsidRDefault="001D5702" w:rsidP="00321EB7">
            <w:pPr>
              <w:pStyle w:val="ae"/>
              <w:tabs>
                <w:tab w:val="left" w:pos="-28"/>
              </w:tabs>
              <w:spacing w:after="0"/>
              <w:ind w:firstLine="284"/>
              <w:rPr>
                <w:szCs w:val="24"/>
              </w:rPr>
            </w:pPr>
            <w:r w:rsidRPr="001D5702">
              <w:rPr>
                <w:szCs w:val="24"/>
              </w:rPr>
              <w:t xml:space="preserve">16) максимальный размер земельного участка для размещения подсобного сооружения (сарай) – </w:t>
            </w:r>
            <w:r w:rsidRPr="001D5702">
              <w:rPr>
                <w:b/>
                <w:szCs w:val="24"/>
              </w:rPr>
              <w:t xml:space="preserve">36 </w:t>
            </w:r>
            <w:proofErr w:type="spellStart"/>
            <w:r w:rsidRPr="001D5702">
              <w:rPr>
                <w:b/>
                <w:szCs w:val="24"/>
              </w:rPr>
              <w:t>кв.м</w:t>
            </w:r>
            <w:proofErr w:type="spellEnd"/>
            <w:r w:rsidRPr="001D5702">
              <w:rPr>
                <w:szCs w:val="24"/>
              </w:rPr>
              <w:t>;</w:t>
            </w:r>
          </w:p>
          <w:p w14:paraId="1D989C66" w14:textId="77777777" w:rsidR="001D5702" w:rsidRPr="001D5702" w:rsidRDefault="001D5702" w:rsidP="00321EB7">
            <w:pPr>
              <w:pStyle w:val="ConsPlusNormal"/>
              <w:ind w:firstLine="284"/>
              <w:jc w:val="both"/>
              <w:rPr>
                <w:rFonts w:ascii="Times New Roman" w:hAnsi="Times New Roman" w:cs="Times New Roman"/>
                <w:sz w:val="24"/>
                <w:szCs w:val="24"/>
              </w:rPr>
            </w:pPr>
            <w:r w:rsidRPr="001D5702">
              <w:rPr>
                <w:rFonts w:ascii="Times New Roman" w:hAnsi="Times New Roman" w:cs="Times New Roman"/>
                <w:sz w:val="24"/>
                <w:szCs w:val="24"/>
              </w:rPr>
              <w:t>17) максимальный и минимальный размер земельного участка для иных объектов не подлежит установлению.</w:t>
            </w:r>
          </w:p>
        </w:tc>
      </w:tr>
      <w:tr w:rsidR="001D5702" w:rsidRPr="001D5702" w14:paraId="46DEE127" w14:textId="77777777" w:rsidTr="00F12C9D">
        <w:trPr>
          <w:jc w:val="center"/>
        </w:trPr>
        <w:tc>
          <w:tcPr>
            <w:tcW w:w="454" w:type="dxa"/>
          </w:tcPr>
          <w:p w14:paraId="67F4581A" w14:textId="77777777" w:rsidR="001D5702" w:rsidRPr="001D5702" w:rsidRDefault="001D5702" w:rsidP="00321EB7">
            <w:pPr>
              <w:pStyle w:val="afff6"/>
              <w:tabs>
                <w:tab w:val="clear" w:pos="340"/>
                <w:tab w:val="clear" w:pos="426"/>
                <w:tab w:val="decimal" w:pos="284"/>
                <w:tab w:val="left" w:pos="1134"/>
              </w:tabs>
              <w:ind w:left="0" w:firstLine="284"/>
            </w:pPr>
            <w:r w:rsidRPr="001D5702">
              <w:lastRenderedPageBreak/>
              <w:t>2</w:t>
            </w:r>
          </w:p>
        </w:tc>
        <w:tc>
          <w:tcPr>
            <w:tcW w:w="2126" w:type="dxa"/>
          </w:tcPr>
          <w:p w14:paraId="23E4CB25" w14:textId="77777777" w:rsidR="001D5702" w:rsidRPr="001D5702" w:rsidRDefault="001D5702" w:rsidP="00321EB7">
            <w:pPr>
              <w:pStyle w:val="ae"/>
              <w:spacing w:after="0"/>
              <w:ind w:firstLine="284"/>
              <w:rPr>
                <w:szCs w:val="24"/>
              </w:rPr>
            </w:pPr>
            <w:r w:rsidRPr="001D5702">
              <w:rPr>
                <w:rStyle w:val="81"/>
                <w:color w:val="000000"/>
                <w:sz w:val="24"/>
                <w:szCs w:val="24"/>
              </w:rPr>
              <w:t>Минимальный отступ от границ земельных участков до зданий, строений, сооружений</w:t>
            </w:r>
          </w:p>
        </w:tc>
        <w:tc>
          <w:tcPr>
            <w:tcW w:w="7281" w:type="dxa"/>
          </w:tcPr>
          <w:p w14:paraId="1B5211ED" w14:textId="77777777" w:rsidR="001D5702" w:rsidRPr="001D5702" w:rsidRDefault="001D5702" w:rsidP="00321EB7">
            <w:pPr>
              <w:autoSpaceDE w:val="0"/>
              <w:autoSpaceDN w:val="0"/>
              <w:adjustRightInd w:val="0"/>
              <w:ind w:firstLine="284"/>
              <w:rPr>
                <w:rFonts w:eastAsia="TimesNewRoman"/>
                <w:szCs w:val="24"/>
              </w:rPr>
            </w:pPr>
            <w:r w:rsidRPr="001D5702">
              <w:rPr>
                <w:rFonts w:eastAsia="TimesNewRoman"/>
                <w:szCs w:val="24"/>
              </w:rPr>
              <w:t xml:space="preserve">1) минимальные отступы от границ земельных участков до стен зданий, строений, сооружений должны составлять со стороны улиц – не менее чем </w:t>
            </w:r>
          </w:p>
          <w:p w14:paraId="36866F84" w14:textId="77777777" w:rsidR="001D5702" w:rsidRPr="001D5702" w:rsidRDefault="001D5702" w:rsidP="00321EB7">
            <w:pPr>
              <w:autoSpaceDE w:val="0"/>
              <w:autoSpaceDN w:val="0"/>
              <w:adjustRightInd w:val="0"/>
              <w:ind w:firstLine="284"/>
              <w:rPr>
                <w:rFonts w:eastAsia="TimesNewRoman"/>
                <w:szCs w:val="24"/>
              </w:rPr>
            </w:pPr>
            <w:r w:rsidRPr="001D5702">
              <w:rPr>
                <w:rFonts w:eastAsia="TimesNewRoman"/>
                <w:b/>
                <w:szCs w:val="24"/>
              </w:rPr>
              <w:t>5</w:t>
            </w:r>
            <w:r w:rsidRPr="001D5702">
              <w:rPr>
                <w:rFonts w:eastAsia="TimesNewRoman"/>
                <w:szCs w:val="24"/>
              </w:rPr>
              <w:t xml:space="preserve"> </w:t>
            </w:r>
            <w:r w:rsidRPr="001D5702">
              <w:rPr>
                <w:rFonts w:eastAsia="TimesNewRoman"/>
                <w:b/>
                <w:szCs w:val="24"/>
              </w:rPr>
              <w:t>м</w:t>
            </w:r>
            <w:r w:rsidRPr="001D5702">
              <w:rPr>
                <w:rFonts w:eastAsia="TimesNewRoman"/>
                <w:szCs w:val="24"/>
              </w:rPr>
              <w:t xml:space="preserve">, со стороны проездов – не менее чем </w:t>
            </w:r>
            <w:r w:rsidRPr="001D5702">
              <w:rPr>
                <w:rFonts w:eastAsia="TimesNewRoman"/>
                <w:b/>
                <w:szCs w:val="24"/>
              </w:rPr>
              <w:t>3 м</w:t>
            </w:r>
            <w:r w:rsidRPr="001D5702">
              <w:rPr>
                <w:rFonts w:eastAsia="TimesNewRoman"/>
                <w:szCs w:val="24"/>
              </w:rPr>
              <w:t xml:space="preserve">, от других границ земельного участка – не менее </w:t>
            </w:r>
            <w:r w:rsidRPr="001D5702">
              <w:rPr>
                <w:rFonts w:eastAsia="TimesNewRoman"/>
                <w:b/>
                <w:szCs w:val="24"/>
              </w:rPr>
              <w:t>3 м</w:t>
            </w:r>
            <w:r w:rsidRPr="001D5702">
              <w:rPr>
                <w:spacing w:val="2"/>
                <w:szCs w:val="24"/>
                <w:shd w:val="clear" w:color="auto" w:fill="FFFFFF"/>
              </w:rPr>
              <w:t xml:space="preserve"> при условии соблюдения норм инсоляции, освещенности и требований пожарной безопасности.</w:t>
            </w:r>
          </w:p>
          <w:p w14:paraId="5E70DA31" w14:textId="77777777" w:rsidR="001D5702" w:rsidRPr="001D5702" w:rsidRDefault="001D5702" w:rsidP="00321EB7">
            <w:pPr>
              <w:pStyle w:val="ae"/>
              <w:tabs>
                <w:tab w:val="left" w:pos="217"/>
              </w:tabs>
              <w:spacing w:after="0"/>
              <w:ind w:firstLine="284"/>
              <w:rPr>
                <w:rStyle w:val="79"/>
                <w:sz w:val="24"/>
                <w:szCs w:val="24"/>
              </w:rPr>
            </w:pPr>
            <w:r w:rsidRPr="001D5702">
              <w:rPr>
                <w:rStyle w:val="79"/>
                <w:sz w:val="24"/>
                <w:szCs w:val="24"/>
              </w:rPr>
              <w:t xml:space="preserve">2) минимальный отступ от границ земельного участка до иных зданий строений, сооружений - 3 м. </w:t>
            </w:r>
          </w:p>
          <w:p w14:paraId="2A6F6F55" w14:textId="77777777" w:rsidR="001D5702" w:rsidRPr="001D5702" w:rsidRDefault="001D5702" w:rsidP="00321EB7">
            <w:pPr>
              <w:pStyle w:val="ae"/>
              <w:tabs>
                <w:tab w:val="left" w:pos="212"/>
              </w:tabs>
              <w:spacing w:after="0"/>
              <w:ind w:firstLine="284"/>
              <w:rPr>
                <w:spacing w:val="2"/>
                <w:szCs w:val="24"/>
                <w:shd w:val="clear" w:color="auto" w:fill="FFFFFF"/>
              </w:rPr>
            </w:pPr>
            <w:r w:rsidRPr="001D5702">
              <w:rPr>
                <w:spacing w:val="2"/>
                <w:szCs w:val="24"/>
                <w:shd w:val="clear" w:color="auto" w:fill="FFFFFF"/>
              </w:rPr>
              <w:t>3) минимальный отступ от красной линии до зданий строений и сооружений:</w:t>
            </w:r>
          </w:p>
          <w:p w14:paraId="100EC814" w14:textId="77777777" w:rsidR="001D5702" w:rsidRPr="001D5702" w:rsidRDefault="001D5702" w:rsidP="00321EB7">
            <w:pPr>
              <w:pStyle w:val="ae"/>
              <w:tabs>
                <w:tab w:val="left" w:pos="212"/>
                <w:tab w:val="left" w:pos="301"/>
              </w:tabs>
              <w:spacing w:after="0"/>
              <w:ind w:firstLine="284"/>
              <w:rPr>
                <w:spacing w:val="2"/>
                <w:szCs w:val="24"/>
                <w:shd w:val="clear" w:color="auto" w:fill="FFFFFF"/>
              </w:rPr>
            </w:pPr>
            <w:r w:rsidRPr="001D5702">
              <w:rPr>
                <w:spacing w:val="2"/>
                <w:szCs w:val="24"/>
                <w:shd w:val="clear" w:color="auto" w:fill="FFFFFF"/>
              </w:rPr>
              <w:t xml:space="preserve">а) </w:t>
            </w:r>
            <w:r w:rsidRPr="001D5702">
              <w:rPr>
                <w:b/>
                <w:spacing w:val="2"/>
                <w:szCs w:val="24"/>
                <w:shd w:val="clear" w:color="auto" w:fill="FFFFFF"/>
              </w:rPr>
              <w:t>5 м</w:t>
            </w:r>
            <w:r w:rsidRPr="001D5702">
              <w:rPr>
                <w:spacing w:val="2"/>
                <w:szCs w:val="24"/>
                <w:shd w:val="clear" w:color="auto" w:fill="FFFFFF"/>
              </w:rPr>
              <w:t xml:space="preserve"> при осуществлении нового строительства;</w:t>
            </w:r>
            <w:r w:rsidRPr="001D5702">
              <w:rPr>
                <w:spacing w:val="2"/>
                <w:szCs w:val="24"/>
              </w:rPr>
              <w:br/>
            </w:r>
            <w:r w:rsidRPr="001D5702">
              <w:rPr>
                <w:spacing w:val="2"/>
                <w:szCs w:val="24"/>
                <w:shd w:val="clear" w:color="auto" w:fill="FFFFFF"/>
              </w:rPr>
              <w:t xml:space="preserve">б) </w:t>
            </w:r>
            <w:r w:rsidRPr="001D5702">
              <w:rPr>
                <w:b/>
                <w:spacing w:val="2"/>
                <w:szCs w:val="24"/>
                <w:shd w:val="clear" w:color="auto" w:fill="FFFFFF"/>
              </w:rPr>
              <w:t>25 м</w:t>
            </w:r>
            <w:r w:rsidRPr="001D5702">
              <w:rPr>
                <w:spacing w:val="2"/>
                <w:szCs w:val="24"/>
                <w:shd w:val="clear" w:color="auto" w:fill="FFFFFF"/>
              </w:rPr>
              <w:t xml:space="preserve"> до зданий дошкольных образованных организаций и зданий организаций начального общего и среднего (полного) общего образования.</w:t>
            </w:r>
          </w:p>
          <w:p w14:paraId="221E6396" w14:textId="77777777" w:rsidR="001D5702" w:rsidRPr="001D5702" w:rsidRDefault="001D5702" w:rsidP="00321EB7">
            <w:pPr>
              <w:pStyle w:val="ae"/>
              <w:tabs>
                <w:tab w:val="left" w:pos="212"/>
              </w:tabs>
              <w:spacing w:after="0"/>
              <w:ind w:firstLine="284"/>
              <w:rPr>
                <w:spacing w:val="2"/>
                <w:szCs w:val="24"/>
                <w:shd w:val="clear" w:color="auto" w:fill="FFFFFF"/>
              </w:rPr>
            </w:pPr>
            <w:r w:rsidRPr="001D5702">
              <w:rPr>
                <w:spacing w:val="2"/>
                <w:szCs w:val="24"/>
                <w:shd w:val="clear" w:color="auto" w:fill="FFFFFF"/>
              </w:rPr>
              <w:t xml:space="preserve">4) </w:t>
            </w:r>
            <w:r w:rsidRPr="001D5702">
              <w:rPr>
                <w:b/>
                <w:spacing w:val="2"/>
                <w:szCs w:val="24"/>
                <w:shd w:val="clear" w:color="auto" w:fill="FFFFFF"/>
              </w:rPr>
              <w:t>15 м</w:t>
            </w:r>
            <w:r w:rsidRPr="001D5702">
              <w:rPr>
                <w:spacing w:val="2"/>
                <w:szCs w:val="24"/>
                <w:shd w:val="clear" w:color="auto" w:fill="FFFFFF"/>
              </w:rPr>
              <w:t xml:space="preserve"> до зданий поликлиник.</w:t>
            </w:r>
          </w:p>
          <w:p w14:paraId="02DF2D70" w14:textId="77777777" w:rsidR="001D5702" w:rsidRPr="001D5702" w:rsidRDefault="001D5702" w:rsidP="00321EB7">
            <w:pPr>
              <w:pStyle w:val="ae"/>
              <w:tabs>
                <w:tab w:val="left" w:pos="212"/>
              </w:tabs>
              <w:spacing w:after="0"/>
              <w:ind w:firstLine="284"/>
              <w:rPr>
                <w:szCs w:val="24"/>
              </w:rPr>
            </w:pPr>
            <w:r w:rsidRPr="001D5702">
              <w:rPr>
                <w:rFonts w:eastAsia="TimesNewRoman,Bold"/>
                <w:szCs w:val="24"/>
              </w:rPr>
              <w:t>При осуществлении проектирования и строительства в границах реконструируемой застройки, с учетом линии регулирования застройки.</w:t>
            </w:r>
          </w:p>
        </w:tc>
      </w:tr>
      <w:tr w:rsidR="001D5702" w:rsidRPr="001D5702" w14:paraId="01F38C81" w14:textId="77777777" w:rsidTr="00F12C9D">
        <w:trPr>
          <w:jc w:val="center"/>
        </w:trPr>
        <w:tc>
          <w:tcPr>
            <w:tcW w:w="454" w:type="dxa"/>
          </w:tcPr>
          <w:p w14:paraId="6F70693D" w14:textId="77777777" w:rsidR="001D5702" w:rsidRPr="001D5702" w:rsidRDefault="001D5702" w:rsidP="00321EB7">
            <w:pPr>
              <w:pStyle w:val="afff6"/>
              <w:tabs>
                <w:tab w:val="clear" w:pos="340"/>
                <w:tab w:val="clear" w:pos="426"/>
                <w:tab w:val="decimal" w:pos="284"/>
                <w:tab w:val="left" w:pos="1134"/>
              </w:tabs>
              <w:ind w:left="0" w:firstLine="284"/>
            </w:pPr>
            <w:r w:rsidRPr="001D5702">
              <w:t>3</w:t>
            </w:r>
          </w:p>
        </w:tc>
        <w:tc>
          <w:tcPr>
            <w:tcW w:w="2126" w:type="dxa"/>
          </w:tcPr>
          <w:p w14:paraId="4682325C" w14:textId="77777777" w:rsidR="001D5702" w:rsidRPr="001D5702" w:rsidRDefault="001D5702" w:rsidP="00321EB7">
            <w:pPr>
              <w:pStyle w:val="ae"/>
              <w:spacing w:after="0"/>
              <w:ind w:firstLine="284"/>
              <w:rPr>
                <w:szCs w:val="24"/>
              </w:rPr>
            </w:pPr>
            <w:r w:rsidRPr="001D5702">
              <w:rPr>
                <w:rStyle w:val="811"/>
                <w:color w:val="000000"/>
                <w:sz w:val="24"/>
                <w:szCs w:val="24"/>
              </w:rPr>
              <w:t>Предельное количество этажей</w:t>
            </w:r>
          </w:p>
        </w:tc>
        <w:tc>
          <w:tcPr>
            <w:tcW w:w="7281" w:type="dxa"/>
          </w:tcPr>
          <w:p w14:paraId="0BD2CE2A" w14:textId="77777777" w:rsidR="001D5702" w:rsidRPr="001D5702" w:rsidRDefault="001D5702" w:rsidP="00321EB7">
            <w:pPr>
              <w:pStyle w:val="ae"/>
              <w:tabs>
                <w:tab w:val="left" w:pos="168"/>
              </w:tabs>
              <w:spacing w:after="0"/>
              <w:ind w:firstLine="284"/>
              <w:rPr>
                <w:szCs w:val="24"/>
              </w:rPr>
            </w:pPr>
            <w:r w:rsidRPr="001D5702">
              <w:rPr>
                <w:rStyle w:val="81"/>
                <w:color w:val="000000"/>
                <w:sz w:val="24"/>
                <w:szCs w:val="24"/>
              </w:rPr>
              <w:t xml:space="preserve">1) для индивидуального жилого дома </w:t>
            </w:r>
            <w:r w:rsidRPr="001D5702">
              <w:rPr>
                <w:rStyle w:val="815"/>
                <w:color w:val="000000"/>
                <w:sz w:val="24"/>
                <w:szCs w:val="24"/>
              </w:rPr>
              <w:t>не более 3 этажей</w:t>
            </w:r>
          </w:p>
          <w:p w14:paraId="313BD376" w14:textId="77777777" w:rsidR="001D5702" w:rsidRPr="001D5702" w:rsidRDefault="001D5702" w:rsidP="00321EB7">
            <w:pPr>
              <w:pStyle w:val="ae"/>
              <w:tabs>
                <w:tab w:val="left" w:pos="212"/>
              </w:tabs>
              <w:spacing w:after="0"/>
              <w:ind w:firstLine="284"/>
              <w:rPr>
                <w:szCs w:val="24"/>
              </w:rPr>
            </w:pPr>
            <w:r w:rsidRPr="001D5702">
              <w:rPr>
                <w:rStyle w:val="81"/>
                <w:color w:val="000000"/>
                <w:sz w:val="24"/>
                <w:szCs w:val="24"/>
              </w:rPr>
              <w:t xml:space="preserve">2) для объектов дошкольного образования </w:t>
            </w:r>
            <w:r w:rsidRPr="001D5702">
              <w:rPr>
                <w:rStyle w:val="815"/>
                <w:color w:val="000000"/>
                <w:sz w:val="24"/>
                <w:szCs w:val="24"/>
              </w:rPr>
              <w:t>не более 3 этажей.</w:t>
            </w:r>
          </w:p>
          <w:p w14:paraId="5F2C242A" w14:textId="77777777" w:rsidR="001D5702" w:rsidRPr="001D5702" w:rsidRDefault="001D5702" w:rsidP="00321EB7">
            <w:pPr>
              <w:pStyle w:val="ae"/>
              <w:tabs>
                <w:tab w:val="left" w:pos="182"/>
              </w:tabs>
              <w:spacing w:after="0"/>
              <w:ind w:firstLine="284"/>
              <w:rPr>
                <w:szCs w:val="24"/>
              </w:rPr>
            </w:pPr>
            <w:r w:rsidRPr="001D5702">
              <w:rPr>
                <w:rStyle w:val="81"/>
                <w:color w:val="000000"/>
                <w:sz w:val="24"/>
                <w:szCs w:val="24"/>
              </w:rPr>
              <w:t xml:space="preserve">3) для объектов общеобразовательного назначения </w:t>
            </w:r>
            <w:r w:rsidRPr="001D5702">
              <w:rPr>
                <w:rStyle w:val="815"/>
                <w:color w:val="000000"/>
                <w:sz w:val="24"/>
                <w:szCs w:val="24"/>
              </w:rPr>
              <w:t xml:space="preserve">не более </w:t>
            </w:r>
            <w:r w:rsidRPr="001D5702">
              <w:rPr>
                <w:rStyle w:val="81"/>
                <w:b/>
                <w:color w:val="000000"/>
                <w:sz w:val="24"/>
                <w:szCs w:val="24"/>
              </w:rPr>
              <w:t>4</w:t>
            </w:r>
            <w:r w:rsidRPr="001D5702">
              <w:rPr>
                <w:rStyle w:val="81"/>
                <w:color w:val="000000"/>
                <w:sz w:val="24"/>
                <w:szCs w:val="24"/>
              </w:rPr>
              <w:t xml:space="preserve"> </w:t>
            </w:r>
            <w:r w:rsidRPr="001D5702">
              <w:rPr>
                <w:rStyle w:val="815"/>
                <w:color w:val="000000"/>
                <w:sz w:val="24"/>
                <w:szCs w:val="24"/>
              </w:rPr>
              <w:lastRenderedPageBreak/>
              <w:t>этажей.</w:t>
            </w:r>
          </w:p>
          <w:p w14:paraId="3B745858" w14:textId="77777777" w:rsidR="001D5702" w:rsidRPr="001D5702" w:rsidRDefault="001D5702" w:rsidP="00321EB7">
            <w:pPr>
              <w:pStyle w:val="ae"/>
              <w:tabs>
                <w:tab w:val="left" w:pos="192"/>
              </w:tabs>
              <w:spacing w:after="0"/>
              <w:ind w:firstLine="284"/>
              <w:rPr>
                <w:rStyle w:val="81"/>
                <w:color w:val="000000"/>
                <w:sz w:val="24"/>
                <w:szCs w:val="24"/>
              </w:rPr>
            </w:pPr>
            <w:r w:rsidRPr="001D5702">
              <w:rPr>
                <w:rStyle w:val="81"/>
                <w:color w:val="000000"/>
                <w:sz w:val="24"/>
                <w:szCs w:val="24"/>
              </w:rPr>
              <w:t xml:space="preserve">4) для объектов здравоохранения </w:t>
            </w:r>
            <w:r w:rsidRPr="001D5702">
              <w:rPr>
                <w:rStyle w:val="815"/>
                <w:color w:val="000000"/>
                <w:sz w:val="24"/>
                <w:szCs w:val="24"/>
              </w:rPr>
              <w:t>не более 5 этажей.</w:t>
            </w:r>
          </w:p>
          <w:p w14:paraId="796DEFD2" w14:textId="77777777" w:rsidR="001D5702" w:rsidRPr="001D5702" w:rsidRDefault="001D5702" w:rsidP="00321EB7">
            <w:pPr>
              <w:pStyle w:val="ae"/>
              <w:tabs>
                <w:tab w:val="left" w:pos="192"/>
              </w:tabs>
              <w:spacing w:after="0"/>
              <w:ind w:firstLine="284"/>
              <w:rPr>
                <w:rStyle w:val="815"/>
                <w:color w:val="000000"/>
                <w:sz w:val="24"/>
                <w:szCs w:val="24"/>
              </w:rPr>
            </w:pPr>
            <w:r w:rsidRPr="001D5702">
              <w:rPr>
                <w:rStyle w:val="81"/>
                <w:color w:val="000000"/>
                <w:sz w:val="24"/>
                <w:szCs w:val="24"/>
              </w:rPr>
              <w:t xml:space="preserve">5) для магазинов </w:t>
            </w:r>
            <w:r w:rsidRPr="001D5702">
              <w:rPr>
                <w:rStyle w:val="815"/>
                <w:color w:val="000000"/>
                <w:sz w:val="24"/>
                <w:szCs w:val="24"/>
              </w:rPr>
              <w:t>не более 3 этажей;</w:t>
            </w:r>
          </w:p>
          <w:p w14:paraId="099652EA" w14:textId="77777777" w:rsidR="001D5702" w:rsidRPr="001D5702" w:rsidRDefault="001D5702" w:rsidP="00321EB7">
            <w:pPr>
              <w:pStyle w:val="ae"/>
              <w:tabs>
                <w:tab w:val="left" w:pos="192"/>
              </w:tabs>
              <w:spacing w:after="0"/>
              <w:ind w:firstLine="284"/>
              <w:rPr>
                <w:rStyle w:val="815"/>
                <w:color w:val="000000"/>
                <w:sz w:val="24"/>
                <w:szCs w:val="24"/>
              </w:rPr>
            </w:pPr>
            <w:r w:rsidRPr="001D5702">
              <w:rPr>
                <w:rStyle w:val="815"/>
                <w:color w:val="000000"/>
                <w:sz w:val="24"/>
                <w:szCs w:val="24"/>
              </w:rPr>
              <w:t>6) для общественного питания не более 2 этажей.</w:t>
            </w:r>
          </w:p>
          <w:p w14:paraId="66F785CA" w14:textId="77777777" w:rsidR="001D5702" w:rsidRPr="001D5702" w:rsidRDefault="001D5702" w:rsidP="00321EB7">
            <w:pPr>
              <w:pStyle w:val="ae"/>
              <w:tabs>
                <w:tab w:val="left" w:pos="192"/>
              </w:tabs>
              <w:spacing w:after="0"/>
              <w:ind w:firstLine="284"/>
              <w:rPr>
                <w:rStyle w:val="815"/>
                <w:color w:val="000000"/>
                <w:sz w:val="24"/>
                <w:szCs w:val="24"/>
              </w:rPr>
            </w:pPr>
            <w:r w:rsidRPr="001D5702">
              <w:rPr>
                <w:rStyle w:val="815"/>
                <w:color w:val="000000"/>
                <w:sz w:val="24"/>
                <w:szCs w:val="24"/>
              </w:rPr>
              <w:t>7) для объектов бытового обслуживания не более 2 этажей;</w:t>
            </w:r>
          </w:p>
          <w:p w14:paraId="40D48BB9" w14:textId="77777777" w:rsidR="001D5702" w:rsidRPr="001D5702" w:rsidRDefault="001D5702" w:rsidP="00321EB7">
            <w:pPr>
              <w:pStyle w:val="ae"/>
              <w:tabs>
                <w:tab w:val="left" w:pos="207"/>
              </w:tabs>
              <w:spacing w:after="0"/>
              <w:ind w:firstLine="284"/>
              <w:rPr>
                <w:rStyle w:val="81"/>
                <w:sz w:val="24"/>
                <w:szCs w:val="24"/>
              </w:rPr>
            </w:pPr>
            <w:r w:rsidRPr="001D5702">
              <w:rPr>
                <w:rStyle w:val="81"/>
                <w:sz w:val="24"/>
                <w:szCs w:val="24"/>
              </w:rPr>
              <w:t xml:space="preserve">8) для объектов гаражного назначения не более </w:t>
            </w:r>
            <w:r w:rsidRPr="001D5702">
              <w:rPr>
                <w:rStyle w:val="81"/>
                <w:b/>
                <w:sz w:val="24"/>
                <w:szCs w:val="24"/>
              </w:rPr>
              <w:t>2 этажей</w:t>
            </w:r>
            <w:r w:rsidRPr="001D5702">
              <w:rPr>
                <w:rStyle w:val="81"/>
                <w:sz w:val="24"/>
                <w:szCs w:val="24"/>
              </w:rPr>
              <w:t>;</w:t>
            </w:r>
          </w:p>
          <w:p w14:paraId="3500FCEB" w14:textId="77777777" w:rsidR="001D5702" w:rsidRPr="001D5702" w:rsidRDefault="001D5702" w:rsidP="00321EB7">
            <w:pPr>
              <w:pStyle w:val="ae"/>
              <w:tabs>
                <w:tab w:val="left" w:pos="207"/>
              </w:tabs>
              <w:spacing w:after="0"/>
              <w:ind w:firstLine="284"/>
              <w:rPr>
                <w:szCs w:val="24"/>
              </w:rPr>
            </w:pPr>
            <w:r w:rsidRPr="001D5702">
              <w:rPr>
                <w:rStyle w:val="81"/>
                <w:color w:val="000000"/>
                <w:sz w:val="24"/>
                <w:szCs w:val="24"/>
              </w:rPr>
              <w:t>9) для иных объектов капитального строительства предельное количество этажей не подлежит установлению.</w:t>
            </w:r>
          </w:p>
        </w:tc>
      </w:tr>
      <w:tr w:rsidR="001D5702" w:rsidRPr="001D5702" w14:paraId="493F5740" w14:textId="77777777" w:rsidTr="00F12C9D">
        <w:trPr>
          <w:jc w:val="center"/>
        </w:trPr>
        <w:tc>
          <w:tcPr>
            <w:tcW w:w="454" w:type="dxa"/>
          </w:tcPr>
          <w:p w14:paraId="7761EF20" w14:textId="77777777" w:rsidR="001D5702" w:rsidRPr="001D5702" w:rsidRDefault="001D5702" w:rsidP="00321EB7">
            <w:pPr>
              <w:pStyle w:val="afff6"/>
              <w:tabs>
                <w:tab w:val="clear" w:pos="340"/>
                <w:tab w:val="clear" w:pos="426"/>
                <w:tab w:val="decimal" w:pos="284"/>
                <w:tab w:val="left" w:pos="1134"/>
              </w:tabs>
              <w:ind w:left="0" w:firstLine="284"/>
            </w:pPr>
            <w:r w:rsidRPr="001D5702">
              <w:lastRenderedPageBreak/>
              <w:t>4</w:t>
            </w:r>
          </w:p>
        </w:tc>
        <w:tc>
          <w:tcPr>
            <w:tcW w:w="2126" w:type="dxa"/>
          </w:tcPr>
          <w:p w14:paraId="031F9CA9" w14:textId="77777777" w:rsidR="001D5702" w:rsidRPr="001D5702" w:rsidRDefault="001D5702" w:rsidP="00321EB7">
            <w:pPr>
              <w:pStyle w:val="ae"/>
              <w:spacing w:after="0"/>
              <w:ind w:firstLine="284"/>
              <w:rPr>
                <w:szCs w:val="24"/>
              </w:rPr>
            </w:pPr>
            <w:r w:rsidRPr="001D5702">
              <w:rPr>
                <w:rStyle w:val="81"/>
                <w:color w:val="000000"/>
                <w:sz w:val="24"/>
                <w:szCs w:val="24"/>
              </w:rPr>
              <w:t>Максимальный процент застройки в границах земельного участка</w:t>
            </w:r>
          </w:p>
        </w:tc>
        <w:tc>
          <w:tcPr>
            <w:tcW w:w="7281" w:type="dxa"/>
          </w:tcPr>
          <w:p w14:paraId="6EC9B783" w14:textId="77777777" w:rsidR="001D5702" w:rsidRPr="001D5702" w:rsidRDefault="001D5702" w:rsidP="00321EB7">
            <w:pPr>
              <w:pStyle w:val="ae"/>
              <w:spacing w:after="0"/>
              <w:ind w:firstLine="284"/>
              <w:rPr>
                <w:szCs w:val="24"/>
              </w:rPr>
            </w:pPr>
            <w:r w:rsidRPr="001D5702">
              <w:rPr>
                <w:rStyle w:val="81"/>
                <w:color w:val="000000"/>
                <w:sz w:val="24"/>
                <w:szCs w:val="24"/>
              </w:rPr>
              <w:t xml:space="preserve">1) </w:t>
            </w:r>
            <w:r w:rsidRPr="001D5702">
              <w:rPr>
                <w:rStyle w:val="81"/>
                <w:b/>
                <w:color w:val="000000"/>
                <w:sz w:val="24"/>
                <w:szCs w:val="24"/>
              </w:rPr>
              <w:t>60%</w:t>
            </w:r>
            <w:r w:rsidRPr="001D5702">
              <w:rPr>
                <w:rStyle w:val="81"/>
                <w:color w:val="000000"/>
                <w:sz w:val="24"/>
                <w:szCs w:val="24"/>
              </w:rPr>
              <w:t xml:space="preserve"> для размещения индивидуального жилого дома;</w:t>
            </w:r>
          </w:p>
          <w:p w14:paraId="4B921EAB" w14:textId="77777777" w:rsidR="001D5702" w:rsidRPr="001D5702" w:rsidRDefault="001D5702" w:rsidP="00321EB7">
            <w:pPr>
              <w:pStyle w:val="ae"/>
              <w:tabs>
                <w:tab w:val="left" w:pos="182"/>
              </w:tabs>
              <w:spacing w:after="0"/>
              <w:ind w:firstLine="284"/>
              <w:rPr>
                <w:rStyle w:val="81"/>
                <w:color w:val="000000"/>
                <w:sz w:val="24"/>
                <w:szCs w:val="24"/>
              </w:rPr>
            </w:pPr>
            <w:r w:rsidRPr="001D5702">
              <w:rPr>
                <w:rStyle w:val="81"/>
                <w:color w:val="000000"/>
                <w:sz w:val="24"/>
                <w:szCs w:val="24"/>
              </w:rPr>
              <w:t xml:space="preserve">2) </w:t>
            </w:r>
            <w:r w:rsidRPr="001D5702">
              <w:rPr>
                <w:rStyle w:val="81"/>
                <w:b/>
                <w:color w:val="000000"/>
                <w:sz w:val="24"/>
                <w:szCs w:val="24"/>
              </w:rPr>
              <w:t>60%</w:t>
            </w:r>
            <w:r w:rsidRPr="001D5702">
              <w:rPr>
                <w:rStyle w:val="81"/>
                <w:color w:val="000000"/>
                <w:sz w:val="24"/>
                <w:szCs w:val="24"/>
              </w:rPr>
              <w:t xml:space="preserve"> для размещения блокированной жилой застройки;</w:t>
            </w:r>
          </w:p>
          <w:p w14:paraId="3FAF5D43" w14:textId="77777777" w:rsidR="001D5702" w:rsidRPr="001D5702" w:rsidRDefault="001D5702" w:rsidP="00321EB7">
            <w:pPr>
              <w:pStyle w:val="ae"/>
              <w:tabs>
                <w:tab w:val="left" w:pos="182"/>
              </w:tabs>
              <w:spacing w:after="0"/>
              <w:ind w:firstLine="284"/>
              <w:rPr>
                <w:szCs w:val="24"/>
              </w:rPr>
            </w:pPr>
            <w:r w:rsidRPr="001D5702">
              <w:rPr>
                <w:rStyle w:val="81"/>
                <w:color w:val="000000"/>
                <w:sz w:val="24"/>
                <w:szCs w:val="24"/>
              </w:rPr>
              <w:t>3)</w:t>
            </w:r>
            <w:r w:rsidRPr="001D5702">
              <w:rPr>
                <w:rStyle w:val="81"/>
                <w:b/>
                <w:color w:val="000000"/>
                <w:sz w:val="24"/>
                <w:szCs w:val="24"/>
              </w:rPr>
              <w:t xml:space="preserve"> 70%</w:t>
            </w:r>
            <w:r w:rsidRPr="001D5702">
              <w:rPr>
                <w:rStyle w:val="81"/>
                <w:color w:val="000000"/>
                <w:sz w:val="24"/>
                <w:szCs w:val="24"/>
              </w:rPr>
              <w:t xml:space="preserve"> для размещения объектов дошкольного образования;</w:t>
            </w:r>
          </w:p>
          <w:p w14:paraId="4599B6B2" w14:textId="77777777" w:rsidR="001D5702" w:rsidRPr="001D5702" w:rsidRDefault="001D5702" w:rsidP="00321EB7">
            <w:pPr>
              <w:pStyle w:val="ae"/>
              <w:tabs>
                <w:tab w:val="left" w:pos="187"/>
              </w:tabs>
              <w:spacing w:after="0"/>
              <w:ind w:firstLine="284"/>
              <w:rPr>
                <w:rStyle w:val="81"/>
                <w:color w:val="000000"/>
                <w:sz w:val="24"/>
                <w:szCs w:val="24"/>
              </w:rPr>
            </w:pPr>
            <w:r w:rsidRPr="001D5702">
              <w:rPr>
                <w:rStyle w:val="79"/>
                <w:color w:val="000000"/>
                <w:sz w:val="24"/>
                <w:szCs w:val="24"/>
              </w:rPr>
              <w:t xml:space="preserve">4) 70% </w:t>
            </w:r>
            <w:r w:rsidRPr="001D5702">
              <w:rPr>
                <w:rStyle w:val="81"/>
                <w:color w:val="000000"/>
                <w:sz w:val="24"/>
                <w:szCs w:val="24"/>
              </w:rPr>
              <w:t>для размещения объектов общеобразовательного назначения;</w:t>
            </w:r>
          </w:p>
          <w:p w14:paraId="35029EF6" w14:textId="77777777" w:rsidR="001D5702" w:rsidRPr="001D5702" w:rsidRDefault="001D5702" w:rsidP="00321EB7">
            <w:pPr>
              <w:pStyle w:val="ae"/>
              <w:tabs>
                <w:tab w:val="left" w:pos="187"/>
              </w:tabs>
              <w:spacing w:after="0"/>
              <w:ind w:firstLine="284"/>
              <w:rPr>
                <w:szCs w:val="24"/>
              </w:rPr>
            </w:pPr>
            <w:r w:rsidRPr="001D5702">
              <w:rPr>
                <w:rStyle w:val="81"/>
                <w:color w:val="000000"/>
                <w:sz w:val="24"/>
                <w:szCs w:val="24"/>
              </w:rPr>
              <w:t xml:space="preserve">5) </w:t>
            </w:r>
            <w:r w:rsidRPr="001D5702">
              <w:rPr>
                <w:rStyle w:val="81"/>
                <w:b/>
                <w:color w:val="000000"/>
                <w:sz w:val="24"/>
                <w:szCs w:val="24"/>
              </w:rPr>
              <w:t>40%</w:t>
            </w:r>
            <w:r w:rsidRPr="001D5702">
              <w:rPr>
                <w:rStyle w:val="81"/>
                <w:color w:val="000000"/>
                <w:sz w:val="24"/>
                <w:szCs w:val="24"/>
              </w:rPr>
              <w:t xml:space="preserve"> для размещения объектов культового назначения;</w:t>
            </w:r>
          </w:p>
          <w:p w14:paraId="4099041B" w14:textId="77777777" w:rsidR="001D5702" w:rsidRPr="001D5702" w:rsidRDefault="001D5702" w:rsidP="00321EB7">
            <w:pPr>
              <w:pStyle w:val="ae"/>
              <w:tabs>
                <w:tab w:val="left" w:pos="207"/>
              </w:tabs>
              <w:spacing w:after="0"/>
              <w:ind w:firstLine="284"/>
              <w:rPr>
                <w:szCs w:val="24"/>
              </w:rPr>
            </w:pPr>
            <w:r w:rsidRPr="001D5702">
              <w:rPr>
                <w:rStyle w:val="81"/>
                <w:color w:val="000000"/>
                <w:sz w:val="24"/>
                <w:szCs w:val="24"/>
              </w:rPr>
              <w:t xml:space="preserve">6) </w:t>
            </w:r>
            <w:r w:rsidRPr="001D5702">
              <w:rPr>
                <w:rStyle w:val="81"/>
                <w:sz w:val="24"/>
                <w:szCs w:val="24"/>
              </w:rPr>
              <w:t>для иных объектов капитального строительства максимальный процент застройки не подлежит установлению.</w:t>
            </w:r>
          </w:p>
        </w:tc>
      </w:tr>
    </w:tbl>
    <w:p w14:paraId="1E030B1E" w14:textId="536A7E26" w:rsidR="001D5702" w:rsidRDefault="001D5702" w:rsidP="001D5702">
      <w:pPr>
        <w:spacing w:line="360" w:lineRule="auto"/>
        <w:ind w:firstLine="426"/>
      </w:pPr>
      <w:r>
        <w:t xml:space="preserve">07.10.2025 - дата размещения извещения в соответствии с пп.1 п.1 ст. 39.18 Земельного кодекса Российской Федерации. </w:t>
      </w:r>
    </w:p>
    <w:p w14:paraId="75CE41B5" w14:textId="50A87E4E" w:rsidR="001D5702" w:rsidRDefault="001D5702" w:rsidP="001D5702">
      <w:pPr>
        <w:spacing w:line="360" w:lineRule="auto"/>
        <w:ind w:firstLine="426"/>
      </w:pPr>
      <w:r>
        <w:t>Начальная цена земельного участка – 2 186 000,0 (два миллиона сто восемьдесят шесть тысяч) рублей 00 коп. (установлена на основании отчета, составленного в соответствии с законодательством Российской Федерации об оценочной деятельности без учета платы за подключение объектов к сетям инженерно-технического обеспечения).</w:t>
      </w:r>
    </w:p>
    <w:p w14:paraId="04BBA55C" w14:textId="0B6D36E1" w:rsidR="001D5702" w:rsidRDefault="001D5702" w:rsidP="001D5702">
      <w:pPr>
        <w:spacing w:line="360" w:lineRule="auto"/>
        <w:ind w:firstLine="426"/>
      </w:pPr>
      <w:r>
        <w:t xml:space="preserve">Шаг аукциона: </w:t>
      </w:r>
      <w:r>
        <w:rPr>
          <w:bCs/>
        </w:rPr>
        <w:t>65 580,00</w:t>
      </w:r>
      <w:r>
        <w:t xml:space="preserve"> (шестьдесят пять тысяч пятьсот восемьдесят) рублей 00 копеек</w:t>
      </w:r>
    </w:p>
    <w:p w14:paraId="2DC35D6A" w14:textId="42A51253" w:rsidR="001D5702" w:rsidRDefault="001D5702" w:rsidP="001D5702">
      <w:pPr>
        <w:spacing w:line="360" w:lineRule="auto"/>
        <w:ind w:firstLine="426"/>
      </w:pPr>
      <w:r>
        <w:t xml:space="preserve">Размер задатка для участия в аукционе - </w:t>
      </w:r>
      <w:r>
        <w:rPr>
          <w:bCs/>
        </w:rPr>
        <w:t>437 200,00</w:t>
      </w:r>
      <w:r>
        <w:t xml:space="preserve"> (четыреста тридцать семь тысяч двести) рублей 00 копеек.</w:t>
      </w:r>
    </w:p>
    <w:p w14:paraId="3AE37EAE" w14:textId="77777777" w:rsidR="001D5702" w:rsidRDefault="001D5702" w:rsidP="001D5702">
      <w:pPr>
        <w:spacing w:line="360" w:lineRule="auto"/>
        <w:ind w:firstLine="426"/>
        <w:jc w:val="center"/>
      </w:pPr>
      <w:r>
        <w:t>Лот 4</w:t>
      </w:r>
    </w:p>
    <w:p w14:paraId="447FA484" w14:textId="77777777" w:rsidR="001D5702" w:rsidRDefault="001D5702" w:rsidP="001D5702">
      <w:pPr>
        <w:spacing w:line="360" w:lineRule="auto"/>
        <w:ind w:firstLine="426"/>
      </w:pPr>
      <w:r>
        <w:t>- земельный участок с кадастровым номером 52:17:0060305:1777, государственная собственность на который не разграничена.</w:t>
      </w:r>
    </w:p>
    <w:p w14:paraId="6FD7247B" w14:textId="546E0553" w:rsidR="001D5702" w:rsidRDefault="001D5702" w:rsidP="001D5702">
      <w:pPr>
        <w:spacing w:line="360" w:lineRule="auto"/>
        <w:ind w:firstLine="426"/>
      </w:pPr>
      <w:r>
        <w:t xml:space="preserve">Местоположение земельного участка: Российская Федерация, Нижегородская область, Балахнинский муниципальный округ, городское поселение «рабочий поселок Малое Козино», </w:t>
      </w:r>
      <w:proofErr w:type="spellStart"/>
      <w:r>
        <w:t>р.п</w:t>
      </w:r>
      <w:proofErr w:type="spellEnd"/>
      <w:r>
        <w:t xml:space="preserve">. Лукино, ул. </w:t>
      </w:r>
      <w:proofErr w:type="spellStart"/>
      <w:r>
        <w:t>Канатовой</w:t>
      </w:r>
      <w:proofErr w:type="spellEnd"/>
      <w:r>
        <w:t>, участок 23.</w:t>
      </w:r>
    </w:p>
    <w:p w14:paraId="2B9F7C4B" w14:textId="77777777" w:rsidR="001D5702" w:rsidRDefault="001D5702" w:rsidP="001D5702">
      <w:pPr>
        <w:spacing w:line="360" w:lineRule="auto"/>
        <w:ind w:firstLine="426"/>
      </w:pPr>
      <w:r>
        <w:t>Категория земель: земли населенных пунктов</w:t>
      </w:r>
    </w:p>
    <w:p w14:paraId="20701B98" w14:textId="732E953C" w:rsidR="001D5702" w:rsidRDefault="001D5702" w:rsidP="001D5702">
      <w:pPr>
        <w:spacing w:line="360" w:lineRule="auto"/>
        <w:ind w:firstLine="426"/>
      </w:pPr>
      <w:r>
        <w:t xml:space="preserve">Вид разрешенного использования: для индивидуального жилищного строительства. </w:t>
      </w:r>
    </w:p>
    <w:p w14:paraId="07DF619A" w14:textId="77777777" w:rsidR="001D5702" w:rsidRDefault="001D5702" w:rsidP="001D5702">
      <w:pPr>
        <w:spacing w:line="360" w:lineRule="auto"/>
        <w:ind w:firstLine="426"/>
      </w:pPr>
      <w:r>
        <w:t>Площадь земельного участка: 1478,0 кв.м.</w:t>
      </w:r>
    </w:p>
    <w:p w14:paraId="1FAFFA15" w14:textId="77777777" w:rsidR="001D5702" w:rsidRDefault="001D5702" w:rsidP="001D5702">
      <w:pPr>
        <w:spacing w:line="360" w:lineRule="auto"/>
        <w:ind w:firstLine="426"/>
      </w:pPr>
      <w:r>
        <w:t>Цель использования: для индивидуального жилищного строительства .</w:t>
      </w:r>
    </w:p>
    <w:p w14:paraId="3D19C6C1" w14:textId="77777777" w:rsidR="001D5702" w:rsidRDefault="001D5702" w:rsidP="001D5702">
      <w:pPr>
        <w:spacing w:line="360" w:lineRule="auto"/>
        <w:ind w:firstLine="426"/>
      </w:pPr>
      <w:r>
        <w:t>На дату принятия решения о проведение аукциона в электронной форме на участок не зарегистрированы права третьих лиц.</w:t>
      </w:r>
    </w:p>
    <w:p w14:paraId="20EAACC3" w14:textId="77777777" w:rsidR="001D5702" w:rsidRDefault="001D5702" w:rsidP="001D5702">
      <w:pPr>
        <w:spacing w:line="360" w:lineRule="auto"/>
      </w:pPr>
      <w:r>
        <w:t>Земельный участок расположен в территориальной зоне: Ж-3Б-резерв жилой застройки Ж-З.</w:t>
      </w:r>
    </w:p>
    <w:p w14:paraId="65F275BA" w14:textId="77777777" w:rsidR="001D5702" w:rsidRDefault="001D5702" w:rsidP="001D5702">
      <w:pPr>
        <w:spacing w:line="360" w:lineRule="auto"/>
        <w:ind w:firstLine="426"/>
      </w:pPr>
      <w:r>
        <w:t xml:space="preserve">Информация об ограничениях использования земельного участка. </w:t>
      </w:r>
    </w:p>
    <w:p w14:paraId="219B45F3" w14:textId="77777777" w:rsidR="001D5702" w:rsidRDefault="001D5702" w:rsidP="001D5702">
      <w:pPr>
        <w:spacing w:line="360" w:lineRule="auto"/>
        <w:ind w:firstLine="426"/>
      </w:pPr>
      <w:r>
        <w:t>Земельный участок расположен в зоне с особыми условиями использования территории:</w:t>
      </w:r>
    </w:p>
    <w:p w14:paraId="5CD74BE6" w14:textId="77777777" w:rsidR="001D5702" w:rsidRDefault="001D5702" w:rsidP="001D5702">
      <w:pPr>
        <w:spacing w:line="360" w:lineRule="auto"/>
        <w:ind w:firstLine="426"/>
      </w:pPr>
      <w:r>
        <w:lastRenderedPageBreak/>
        <w:t>- в II</w:t>
      </w:r>
      <w:r>
        <w:rPr>
          <w:lang w:val="en-US"/>
        </w:rPr>
        <w:t>I</w:t>
      </w:r>
      <w:r>
        <w:t xml:space="preserve">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52:00-6.1162);</w:t>
      </w:r>
    </w:p>
    <w:p w14:paraId="4A87A17A" w14:textId="77777777" w:rsidR="001D5702" w:rsidRDefault="001D5702" w:rsidP="001D5702">
      <w:pPr>
        <w:spacing w:line="360" w:lineRule="auto"/>
        <w:ind w:firstLine="426"/>
      </w:pPr>
      <w:r>
        <w:t>- в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w:t>
      </w:r>
    </w:p>
    <w:p w14:paraId="504AA6E0" w14:textId="77777777" w:rsidR="001D5702" w:rsidRDefault="001D5702" w:rsidP="001D5702">
      <w:pPr>
        <w:spacing w:line="360" w:lineRule="auto"/>
        <w:ind w:firstLine="426"/>
      </w:pPr>
      <w:r>
        <w:t>Требуется выполнение мероприятий по инженерной защите территорий от затопления.</w:t>
      </w:r>
    </w:p>
    <w:p w14:paraId="5AF0CC3F" w14:textId="77777777" w:rsidR="001D5702" w:rsidRDefault="001D5702" w:rsidP="001D5702">
      <w:pPr>
        <w:spacing w:line="360" w:lineRule="auto"/>
        <w:ind w:firstLine="426"/>
      </w:pPr>
      <w:r>
        <w:t>Рекомендовать победителю торгов предусмотреть в случае необходимости осуществление инженерной подготовки территории.</w:t>
      </w:r>
    </w:p>
    <w:p w14:paraId="62D863CD" w14:textId="2661D183" w:rsidR="001D5702" w:rsidRDefault="001D5702" w:rsidP="001D5702">
      <w:pPr>
        <w:spacing w:line="360" w:lineRule="auto"/>
        <w:ind w:firstLine="426"/>
      </w:pPr>
      <w: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54"/>
        <w:gridCol w:w="2126"/>
        <w:gridCol w:w="7281"/>
      </w:tblGrid>
      <w:tr w:rsidR="001D5702" w:rsidRPr="001D5702" w14:paraId="0614332A" w14:textId="77777777" w:rsidTr="00F12C9D">
        <w:trPr>
          <w:tblHeader/>
          <w:jc w:val="center"/>
        </w:trPr>
        <w:tc>
          <w:tcPr>
            <w:tcW w:w="454" w:type="dxa"/>
            <w:vAlign w:val="center"/>
          </w:tcPr>
          <w:p w14:paraId="2279A44A" w14:textId="77777777" w:rsidR="001D5702" w:rsidRPr="001D5702" w:rsidRDefault="001D5702" w:rsidP="001D5702">
            <w:pPr>
              <w:pStyle w:val="afff6"/>
              <w:tabs>
                <w:tab w:val="clear" w:pos="340"/>
                <w:tab w:val="clear" w:pos="426"/>
                <w:tab w:val="decimal" w:pos="284"/>
                <w:tab w:val="left" w:pos="1134"/>
              </w:tabs>
              <w:ind w:left="0" w:firstLine="0"/>
              <w:jc w:val="center"/>
              <w:rPr>
                <w:b/>
              </w:rPr>
            </w:pPr>
            <w:r w:rsidRPr="001D5702">
              <w:rPr>
                <w:b/>
              </w:rPr>
              <w:t>№ п/п</w:t>
            </w:r>
          </w:p>
        </w:tc>
        <w:tc>
          <w:tcPr>
            <w:tcW w:w="2126" w:type="dxa"/>
            <w:vAlign w:val="center"/>
          </w:tcPr>
          <w:p w14:paraId="2FA0652E" w14:textId="77777777" w:rsidR="001D5702" w:rsidRPr="001D5702" w:rsidRDefault="001D5702" w:rsidP="001D5702">
            <w:pPr>
              <w:pStyle w:val="afff6"/>
              <w:tabs>
                <w:tab w:val="clear" w:pos="340"/>
                <w:tab w:val="clear" w:pos="426"/>
                <w:tab w:val="decimal" w:pos="284"/>
                <w:tab w:val="left" w:pos="1134"/>
              </w:tabs>
              <w:ind w:left="0" w:firstLine="0"/>
              <w:jc w:val="center"/>
              <w:rPr>
                <w:b/>
              </w:rPr>
            </w:pPr>
            <w:r w:rsidRPr="001D5702">
              <w:rPr>
                <w:b/>
              </w:rPr>
              <w:t>Наименование размера, параметра</w:t>
            </w:r>
          </w:p>
        </w:tc>
        <w:tc>
          <w:tcPr>
            <w:tcW w:w="7281" w:type="dxa"/>
            <w:vAlign w:val="center"/>
          </w:tcPr>
          <w:p w14:paraId="37565553" w14:textId="77777777" w:rsidR="001D5702" w:rsidRPr="001D5702" w:rsidRDefault="001D5702" w:rsidP="001D5702">
            <w:pPr>
              <w:pStyle w:val="afff6"/>
              <w:tabs>
                <w:tab w:val="clear" w:pos="340"/>
                <w:tab w:val="clear" w:pos="426"/>
                <w:tab w:val="decimal" w:pos="284"/>
                <w:tab w:val="left" w:pos="1134"/>
              </w:tabs>
              <w:ind w:left="0" w:firstLine="0"/>
              <w:jc w:val="center"/>
              <w:rPr>
                <w:b/>
              </w:rPr>
            </w:pPr>
            <w:r w:rsidRPr="001D5702">
              <w:rPr>
                <w:b/>
              </w:rPr>
              <w:t>Значение, единица измерения, дополнительные условия</w:t>
            </w:r>
          </w:p>
        </w:tc>
      </w:tr>
      <w:tr w:rsidR="001D5702" w:rsidRPr="001D5702" w14:paraId="7CE4EA62" w14:textId="77777777" w:rsidTr="00F12C9D">
        <w:trPr>
          <w:jc w:val="center"/>
        </w:trPr>
        <w:tc>
          <w:tcPr>
            <w:tcW w:w="9861" w:type="dxa"/>
            <w:gridSpan w:val="3"/>
            <w:vAlign w:val="center"/>
          </w:tcPr>
          <w:p w14:paraId="4FFB75D9" w14:textId="77777777" w:rsidR="001D5702" w:rsidRPr="001D5702" w:rsidRDefault="001D5702" w:rsidP="001D5702">
            <w:pPr>
              <w:pStyle w:val="afff6"/>
              <w:tabs>
                <w:tab w:val="clear" w:pos="340"/>
                <w:tab w:val="clear" w:pos="426"/>
                <w:tab w:val="decimal" w:pos="284"/>
                <w:tab w:val="left" w:pos="1134"/>
              </w:tabs>
              <w:ind w:left="0" w:firstLine="0"/>
              <w:jc w:val="center"/>
              <w:rPr>
                <w:b/>
              </w:rPr>
            </w:pPr>
            <w:r w:rsidRPr="001D5702">
              <w:rPr>
                <w:b/>
              </w:rPr>
              <w:t>Для объектов капитального строительства</w:t>
            </w:r>
          </w:p>
        </w:tc>
      </w:tr>
      <w:tr w:rsidR="001D5702" w:rsidRPr="001D5702" w14:paraId="28A5F4A9" w14:textId="77777777" w:rsidTr="00F12C9D">
        <w:trPr>
          <w:jc w:val="center"/>
        </w:trPr>
        <w:tc>
          <w:tcPr>
            <w:tcW w:w="454" w:type="dxa"/>
          </w:tcPr>
          <w:p w14:paraId="7500A8A9" w14:textId="77777777" w:rsidR="001D5702" w:rsidRPr="001D5702" w:rsidRDefault="001D5702" w:rsidP="001D5702">
            <w:pPr>
              <w:pStyle w:val="afff6"/>
              <w:tabs>
                <w:tab w:val="clear" w:pos="340"/>
                <w:tab w:val="clear" w:pos="426"/>
                <w:tab w:val="decimal" w:pos="284"/>
                <w:tab w:val="left" w:pos="1134"/>
              </w:tabs>
              <w:ind w:left="0" w:firstLine="0"/>
            </w:pPr>
            <w:r w:rsidRPr="001D5702">
              <w:t>1</w:t>
            </w:r>
          </w:p>
        </w:tc>
        <w:tc>
          <w:tcPr>
            <w:tcW w:w="2126" w:type="dxa"/>
          </w:tcPr>
          <w:p w14:paraId="35534D5D" w14:textId="77777777" w:rsidR="001D5702" w:rsidRPr="001D5702" w:rsidRDefault="001D5702" w:rsidP="001D5702">
            <w:pPr>
              <w:pStyle w:val="ae"/>
              <w:spacing w:after="0"/>
              <w:ind w:firstLine="0"/>
              <w:rPr>
                <w:szCs w:val="24"/>
              </w:rPr>
            </w:pPr>
            <w:r w:rsidRPr="001D5702">
              <w:rPr>
                <w:rStyle w:val="81"/>
                <w:color w:val="000000"/>
                <w:sz w:val="24"/>
                <w:szCs w:val="24"/>
              </w:rPr>
              <w:t>Минимальные и (или) максимальные размеры земельного участка, в том числе его площадь</w:t>
            </w:r>
          </w:p>
          <w:p w14:paraId="57CBA6E6" w14:textId="77777777" w:rsidR="001D5702" w:rsidRPr="001D5702" w:rsidRDefault="001D5702" w:rsidP="001D5702">
            <w:pPr>
              <w:pStyle w:val="ae"/>
              <w:spacing w:after="0"/>
              <w:ind w:firstLine="0"/>
              <w:rPr>
                <w:szCs w:val="24"/>
              </w:rPr>
            </w:pPr>
          </w:p>
        </w:tc>
        <w:tc>
          <w:tcPr>
            <w:tcW w:w="7281" w:type="dxa"/>
          </w:tcPr>
          <w:p w14:paraId="3ACEB5A6" w14:textId="77777777" w:rsidR="001D5702" w:rsidRPr="001D5702" w:rsidRDefault="001D5702" w:rsidP="001D5702">
            <w:pPr>
              <w:pStyle w:val="ae"/>
              <w:tabs>
                <w:tab w:val="left" w:pos="-28"/>
              </w:tabs>
              <w:spacing w:after="0"/>
              <w:ind w:firstLine="0"/>
              <w:rPr>
                <w:szCs w:val="24"/>
              </w:rPr>
            </w:pPr>
            <w:r w:rsidRPr="001D5702">
              <w:rPr>
                <w:rStyle w:val="81"/>
                <w:color w:val="000000"/>
                <w:sz w:val="24"/>
                <w:szCs w:val="24"/>
              </w:rPr>
              <w:t xml:space="preserve">1) минимальный размер земельного участка для размещения индивидуального жилого дома </w:t>
            </w:r>
            <w:r w:rsidRPr="001D5702">
              <w:rPr>
                <w:rStyle w:val="811"/>
                <w:sz w:val="24"/>
                <w:szCs w:val="24"/>
              </w:rPr>
              <w:t xml:space="preserve">- </w:t>
            </w:r>
            <w:r w:rsidRPr="001D5702">
              <w:rPr>
                <w:rStyle w:val="811"/>
                <w:b/>
                <w:sz w:val="24"/>
                <w:szCs w:val="24"/>
              </w:rPr>
              <w:t>2</w:t>
            </w:r>
            <w:r w:rsidRPr="001D5702">
              <w:rPr>
                <w:rStyle w:val="79"/>
                <w:sz w:val="24"/>
                <w:szCs w:val="24"/>
              </w:rPr>
              <w:t>00 кв. м;</w:t>
            </w:r>
          </w:p>
          <w:p w14:paraId="271B70F5" w14:textId="77777777" w:rsidR="001D5702" w:rsidRPr="001D5702" w:rsidRDefault="001D5702" w:rsidP="001D5702">
            <w:pPr>
              <w:pStyle w:val="ae"/>
              <w:tabs>
                <w:tab w:val="left" w:pos="-28"/>
              </w:tabs>
              <w:spacing w:after="0"/>
              <w:ind w:firstLine="0"/>
              <w:rPr>
                <w:szCs w:val="24"/>
              </w:rPr>
            </w:pPr>
            <w:r w:rsidRPr="001D5702">
              <w:rPr>
                <w:rStyle w:val="81"/>
                <w:sz w:val="24"/>
                <w:szCs w:val="24"/>
              </w:rPr>
              <w:t xml:space="preserve">2) максимальный размер земельного участка для размещения индивидуального жилого дома - </w:t>
            </w:r>
            <w:r w:rsidRPr="001D5702">
              <w:rPr>
                <w:rStyle w:val="79"/>
                <w:sz w:val="24"/>
                <w:szCs w:val="24"/>
              </w:rPr>
              <w:t xml:space="preserve">1500 кв. </w:t>
            </w:r>
            <w:r w:rsidRPr="001D5702">
              <w:rPr>
                <w:rStyle w:val="81"/>
                <w:sz w:val="24"/>
                <w:szCs w:val="24"/>
              </w:rPr>
              <w:t>м;</w:t>
            </w:r>
          </w:p>
          <w:p w14:paraId="62C91DB3" w14:textId="77777777" w:rsidR="001D5702" w:rsidRPr="001D5702" w:rsidRDefault="001D5702" w:rsidP="001D5702">
            <w:pPr>
              <w:pStyle w:val="ae"/>
              <w:tabs>
                <w:tab w:val="left" w:pos="-28"/>
              </w:tabs>
              <w:spacing w:after="0"/>
              <w:ind w:firstLine="0"/>
              <w:rPr>
                <w:rStyle w:val="79"/>
                <w:sz w:val="24"/>
                <w:szCs w:val="24"/>
              </w:rPr>
            </w:pPr>
            <w:r w:rsidRPr="001D5702">
              <w:rPr>
                <w:rStyle w:val="81"/>
                <w:sz w:val="24"/>
                <w:szCs w:val="24"/>
              </w:rPr>
              <w:t xml:space="preserve">3) минимальный размер земельного участка для ведения личного подсобного хозяйства - </w:t>
            </w:r>
            <w:r w:rsidRPr="001D5702">
              <w:rPr>
                <w:rStyle w:val="79"/>
                <w:sz w:val="24"/>
                <w:szCs w:val="24"/>
              </w:rPr>
              <w:t>500 кв. м;</w:t>
            </w:r>
          </w:p>
          <w:p w14:paraId="58854CCB" w14:textId="77777777" w:rsidR="001D5702" w:rsidRPr="001D5702" w:rsidRDefault="001D5702" w:rsidP="001D5702">
            <w:pPr>
              <w:pStyle w:val="ae"/>
              <w:tabs>
                <w:tab w:val="left" w:pos="-28"/>
              </w:tabs>
              <w:spacing w:after="0"/>
              <w:ind w:firstLine="0"/>
              <w:rPr>
                <w:szCs w:val="24"/>
              </w:rPr>
            </w:pPr>
            <w:r w:rsidRPr="001D5702">
              <w:rPr>
                <w:rStyle w:val="81"/>
                <w:sz w:val="24"/>
                <w:szCs w:val="24"/>
              </w:rPr>
              <w:t xml:space="preserve">4) максимальный размер земельного участка для ведения личного подсобного хозяйства - </w:t>
            </w:r>
            <w:r w:rsidRPr="001D5702">
              <w:rPr>
                <w:rStyle w:val="81"/>
                <w:b/>
                <w:sz w:val="24"/>
                <w:szCs w:val="24"/>
              </w:rPr>
              <w:t>15</w:t>
            </w:r>
            <w:r w:rsidRPr="001D5702">
              <w:rPr>
                <w:rStyle w:val="79"/>
                <w:sz w:val="24"/>
                <w:szCs w:val="24"/>
              </w:rPr>
              <w:t>00 кв. м;</w:t>
            </w:r>
          </w:p>
          <w:p w14:paraId="0CDFEFC0" w14:textId="77777777" w:rsidR="001D5702" w:rsidRPr="001D5702" w:rsidRDefault="001D5702" w:rsidP="001D5702">
            <w:pPr>
              <w:pStyle w:val="ae"/>
              <w:tabs>
                <w:tab w:val="left" w:pos="-28"/>
              </w:tabs>
              <w:spacing w:after="0"/>
              <w:ind w:firstLine="0"/>
              <w:rPr>
                <w:szCs w:val="24"/>
              </w:rPr>
            </w:pPr>
            <w:r w:rsidRPr="001D5702">
              <w:rPr>
                <w:rStyle w:val="81"/>
                <w:sz w:val="24"/>
                <w:szCs w:val="24"/>
              </w:rPr>
              <w:t xml:space="preserve">5) минимальный размер земельного участка для ведения огородничества - </w:t>
            </w:r>
            <w:r w:rsidRPr="001D5702">
              <w:rPr>
                <w:rStyle w:val="81"/>
                <w:b/>
                <w:sz w:val="24"/>
                <w:szCs w:val="24"/>
              </w:rPr>
              <w:t>2</w:t>
            </w:r>
            <w:r w:rsidRPr="001D5702">
              <w:rPr>
                <w:rStyle w:val="79"/>
                <w:sz w:val="24"/>
                <w:szCs w:val="24"/>
              </w:rPr>
              <w:t>00 кв. м;</w:t>
            </w:r>
          </w:p>
          <w:p w14:paraId="05FD50BA" w14:textId="77777777" w:rsidR="001D5702" w:rsidRPr="001D5702" w:rsidRDefault="001D5702" w:rsidP="001D5702">
            <w:pPr>
              <w:pStyle w:val="ae"/>
              <w:tabs>
                <w:tab w:val="left" w:pos="-28"/>
              </w:tabs>
              <w:spacing w:after="0"/>
              <w:ind w:firstLine="0"/>
              <w:rPr>
                <w:szCs w:val="24"/>
              </w:rPr>
            </w:pPr>
            <w:r w:rsidRPr="001D5702">
              <w:rPr>
                <w:rStyle w:val="81"/>
                <w:sz w:val="24"/>
                <w:szCs w:val="24"/>
              </w:rPr>
              <w:t xml:space="preserve">6) максимальный размер земельного участка для ведения огородничества - </w:t>
            </w:r>
            <w:r w:rsidRPr="001D5702">
              <w:rPr>
                <w:rStyle w:val="81"/>
                <w:b/>
                <w:sz w:val="24"/>
                <w:szCs w:val="24"/>
              </w:rPr>
              <w:t>15</w:t>
            </w:r>
            <w:r w:rsidRPr="001D5702">
              <w:rPr>
                <w:rStyle w:val="79"/>
                <w:sz w:val="24"/>
                <w:szCs w:val="24"/>
              </w:rPr>
              <w:t>00 кв. м;</w:t>
            </w:r>
          </w:p>
          <w:p w14:paraId="620E96FB" w14:textId="77777777" w:rsidR="001D5702" w:rsidRPr="001D5702" w:rsidRDefault="001D5702" w:rsidP="001D5702">
            <w:pPr>
              <w:pStyle w:val="ConsPlusNormal"/>
              <w:rPr>
                <w:rFonts w:ascii="Times New Roman" w:hAnsi="Times New Roman" w:cs="Times New Roman"/>
                <w:sz w:val="24"/>
                <w:szCs w:val="24"/>
              </w:rPr>
            </w:pPr>
            <w:r w:rsidRPr="001D5702">
              <w:rPr>
                <w:rFonts w:ascii="Times New Roman" w:hAnsi="Times New Roman" w:cs="Times New Roman"/>
                <w:sz w:val="24"/>
                <w:szCs w:val="24"/>
              </w:rPr>
              <w:t xml:space="preserve">7) максимальная площадь земельного участка для размещения блокированного жилого дома - </w:t>
            </w:r>
            <w:r w:rsidRPr="001D5702">
              <w:rPr>
                <w:rFonts w:ascii="Times New Roman" w:hAnsi="Times New Roman" w:cs="Times New Roman"/>
                <w:b/>
                <w:sz w:val="24"/>
                <w:szCs w:val="24"/>
              </w:rPr>
              <w:t>150 кв. м</w:t>
            </w:r>
            <w:r w:rsidRPr="001D5702">
              <w:rPr>
                <w:rFonts w:ascii="Times New Roman" w:hAnsi="Times New Roman" w:cs="Times New Roman"/>
                <w:sz w:val="24"/>
                <w:szCs w:val="24"/>
              </w:rPr>
              <w:t xml:space="preserve"> на один блок. Максимальное количество блоков 10. Максимальный размер земельного участка для размещения блокированного жилого дома </w:t>
            </w:r>
            <w:r w:rsidRPr="001D5702">
              <w:rPr>
                <w:rFonts w:ascii="Times New Roman" w:hAnsi="Times New Roman" w:cs="Times New Roman"/>
                <w:b/>
                <w:sz w:val="24"/>
                <w:szCs w:val="24"/>
              </w:rPr>
              <w:t xml:space="preserve">1500 </w:t>
            </w:r>
            <w:proofErr w:type="spellStart"/>
            <w:r w:rsidRPr="001D5702">
              <w:rPr>
                <w:rFonts w:ascii="Times New Roman" w:hAnsi="Times New Roman" w:cs="Times New Roman"/>
                <w:b/>
                <w:sz w:val="24"/>
                <w:szCs w:val="24"/>
              </w:rPr>
              <w:t>кв.м</w:t>
            </w:r>
            <w:proofErr w:type="spellEnd"/>
          </w:p>
          <w:p w14:paraId="64C309DA" w14:textId="77777777" w:rsidR="001D5702" w:rsidRPr="001D5702" w:rsidRDefault="001D5702" w:rsidP="001D5702">
            <w:pPr>
              <w:pStyle w:val="ae"/>
              <w:tabs>
                <w:tab w:val="left" w:pos="-28"/>
              </w:tabs>
              <w:spacing w:after="0"/>
              <w:ind w:firstLine="0"/>
              <w:rPr>
                <w:szCs w:val="24"/>
              </w:rPr>
            </w:pPr>
            <w:r w:rsidRPr="001D5702">
              <w:rPr>
                <w:rStyle w:val="78"/>
                <w:color w:val="000000"/>
                <w:sz w:val="24"/>
                <w:szCs w:val="24"/>
              </w:rPr>
              <w:t xml:space="preserve">8) минимальный размер земельного участка для объектов дошкольного образования </w:t>
            </w:r>
            <w:r w:rsidRPr="001D5702">
              <w:rPr>
                <w:rStyle w:val="78"/>
                <w:b/>
                <w:color w:val="000000"/>
                <w:sz w:val="24"/>
                <w:szCs w:val="24"/>
              </w:rPr>
              <w:t xml:space="preserve">1600 </w:t>
            </w:r>
            <w:proofErr w:type="spellStart"/>
            <w:r w:rsidRPr="001D5702">
              <w:rPr>
                <w:rStyle w:val="78"/>
                <w:b/>
                <w:color w:val="000000"/>
                <w:sz w:val="24"/>
                <w:szCs w:val="24"/>
              </w:rPr>
              <w:t>кв.м</w:t>
            </w:r>
            <w:proofErr w:type="spellEnd"/>
            <w:r w:rsidRPr="001D5702">
              <w:rPr>
                <w:rStyle w:val="79"/>
                <w:color w:val="000000"/>
                <w:sz w:val="24"/>
                <w:szCs w:val="24"/>
              </w:rPr>
              <w:t>;</w:t>
            </w:r>
          </w:p>
          <w:p w14:paraId="295DD4E7" w14:textId="77777777" w:rsidR="001D5702" w:rsidRPr="001D5702" w:rsidRDefault="001D5702" w:rsidP="001D5702">
            <w:pPr>
              <w:pStyle w:val="ae"/>
              <w:tabs>
                <w:tab w:val="left" w:pos="-28"/>
              </w:tabs>
              <w:spacing w:after="0"/>
              <w:ind w:firstLine="0"/>
              <w:rPr>
                <w:szCs w:val="24"/>
              </w:rPr>
            </w:pPr>
            <w:r w:rsidRPr="001D5702">
              <w:rPr>
                <w:rStyle w:val="78"/>
                <w:color w:val="000000"/>
                <w:sz w:val="24"/>
                <w:szCs w:val="24"/>
              </w:rPr>
              <w:t xml:space="preserve">9) минимальный размер земельного участка для объектов общеобразовательного назначения </w:t>
            </w:r>
            <w:r w:rsidRPr="001D5702">
              <w:rPr>
                <w:rStyle w:val="78"/>
                <w:b/>
                <w:color w:val="000000"/>
                <w:sz w:val="24"/>
                <w:szCs w:val="24"/>
              </w:rPr>
              <w:t xml:space="preserve">6000 </w:t>
            </w:r>
            <w:proofErr w:type="spellStart"/>
            <w:r w:rsidRPr="001D5702">
              <w:rPr>
                <w:rStyle w:val="78"/>
                <w:b/>
                <w:color w:val="000000"/>
                <w:sz w:val="24"/>
                <w:szCs w:val="24"/>
              </w:rPr>
              <w:t>кв.м</w:t>
            </w:r>
            <w:proofErr w:type="spellEnd"/>
            <w:r w:rsidRPr="001D5702">
              <w:rPr>
                <w:szCs w:val="24"/>
              </w:rPr>
              <w:t>;</w:t>
            </w:r>
          </w:p>
          <w:p w14:paraId="0FBD5A31"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10) минимальный размер земельного участка для фельдшерско-акушерского пункта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6E39CD15"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11) минимальный размер земельного участка для магазина </w:t>
            </w:r>
            <w:r w:rsidRPr="001D5702">
              <w:rPr>
                <w:rFonts w:ascii="Times New Roman" w:hAnsi="Times New Roman" w:cs="Times New Roman"/>
                <w:b/>
                <w:sz w:val="24"/>
                <w:szCs w:val="24"/>
              </w:rPr>
              <w:t xml:space="preserve">100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3A7DA32D"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12) минимальный размер земельного участка для общественного питания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00E9DBA1"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 xml:space="preserve">13) минимальный размер земельного участка для объектов спорта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269B60A5" w14:textId="77777777" w:rsidR="001D5702" w:rsidRPr="001D5702" w:rsidRDefault="001D5702" w:rsidP="001D5702">
            <w:pPr>
              <w:widowControl w:val="0"/>
              <w:tabs>
                <w:tab w:val="left" w:pos="-28"/>
              </w:tabs>
              <w:ind w:firstLine="0"/>
              <w:rPr>
                <w:bCs/>
                <w:color w:val="000000"/>
                <w:szCs w:val="24"/>
              </w:rPr>
            </w:pPr>
            <w:r w:rsidRPr="001D5702">
              <w:rPr>
                <w:bCs/>
                <w:color w:val="000000"/>
                <w:szCs w:val="24"/>
              </w:rPr>
              <w:t xml:space="preserve">14) </w:t>
            </w:r>
            <w:r w:rsidRPr="001D5702">
              <w:rPr>
                <w:color w:val="000000"/>
                <w:szCs w:val="24"/>
              </w:rPr>
              <w:t xml:space="preserve">минимальный размер земельного участка для размещения гаража – </w:t>
            </w:r>
            <w:r w:rsidRPr="001D5702">
              <w:rPr>
                <w:b/>
                <w:color w:val="000000"/>
                <w:szCs w:val="24"/>
              </w:rPr>
              <w:t xml:space="preserve">9 </w:t>
            </w:r>
            <w:proofErr w:type="spellStart"/>
            <w:r w:rsidRPr="001D5702">
              <w:rPr>
                <w:b/>
                <w:color w:val="000000"/>
                <w:szCs w:val="24"/>
              </w:rPr>
              <w:t>кв.м</w:t>
            </w:r>
            <w:proofErr w:type="spellEnd"/>
            <w:r w:rsidRPr="001D5702">
              <w:rPr>
                <w:b/>
                <w:color w:val="000000"/>
                <w:szCs w:val="24"/>
              </w:rPr>
              <w:t>;</w:t>
            </w:r>
          </w:p>
          <w:p w14:paraId="31D7536A" w14:textId="77777777" w:rsidR="001D5702" w:rsidRPr="001D5702" w:rsidRDefault="001D5702" w:rsidP="001D5702">
            <w:pPr>
              <w:widowControl w:val="0"/>
              <w:tabs>
                <w:tab w:val="left" w:pos="-28"/>
              </w:tabs>
              <w:ind w:firstLine="0"/>
              <w:rPr>
                <w:color w:val="000000"/>
                <w:szCs w:val="24"/>
              </w:rPr>
            </w:pPr>
            <w:r w:rsidRPr="001D5702">
              <w:rPr>
                <w:color w:val="000000"/>
                <w:szCs w:val="24"/>
              </w:rPr>
              <w:t>15) максимальный размер земельного участка для размещения гаража-</w:t>
            </w:r>
            <w:r w:rsidRPr="001D5702">
              <w:rPr>
                <w:b/>
                <w:color w:val="000000"/>
                <w:szCs w:val="24"/>
              </w:rPr>
              <w:t xml:space="preserve">72 </w:t>
            </w:r>
            <w:r w:rsidRPr="001D5702">
              <w:rPr>
                <w:bCs/>
                <w:color w:val="000000"/>
                <w:szCs w:val="24"/>
              </w:rPr>
              <w:t xml:space="preserve">кв. </w:t>
            </w:r>
            <w:r w:rsidRPr="001D5702">
              <w:rPr>
                <w:b/>
                <w:color w:val="000000"/>
                <w:szCs w:val="24"/>
              </w:rPr>
              <w:t>м</w:t>
            </w:r>
            <w:r w:rsidRPr="001D5702">
              <w:rPr>
                <w:color w:val="000000"/>
                <w:szCs w:val="24"/>
              </w:rPr>
              <w:t>;</w:t>
            </w:r>
          </w:p>
          <w:p w14:paraId="2CA7D4B3" w14:textId="77777777" w:rsidR="001D5702" w:rsidRPr="001D5702" w:rsidRDefault="001D5702" w:rsidP="001D5702">
            <w:pPr>
              <w:widowControl w:val="0"/>
              <w:tabs>
                <w:tab w:val="left" w:pos="-28"/>
              </w:tabs>
              <w:ind w:firstLine="0"/>
              <w:rPr>
                <w:szCs w:val="24"/>
              </w:rPr>
            </w:pPr>
            <w:r w:rsidRPr="001D5702">
              <w:rPr>
                <w:szCs w:val="24"/>
              </w:rPr>
              <w:t xml:space="preserve">16) минимальный размер земельного участка для размещения подсобного сооружения (сарай) – </w:t>
            </w:r>
            <w:r w:rsidRPr="001D5702">
              <w:rPr>
                <w:b/>
                <w:szCs w:val="24"/>
              </w:rPr>
              <w:t xml:space="preserve">9 </w:t>
            </w:r>
            <w:proofErr w:type="spellStart"/>
            <w:r w:rsidRPr="001D5702">
              <w:rPr>
                <w:b/>
                <w:szCs w:val="24"/>
              </w:rPr>
              <w:t>кв.м</w:t>
            </w:r>
            <w:proofErr w:type="spellEnd"/>
            <w:r w:rsidRPr="001D5702">
              <w:rPr>
                <w:b/>
                <w:szCs w:val="24"/>
              </w:rPr>
              <w:t>;</w:t>
            </w:r>
          </w:p>
          <w:p w14:paraId="3D97A84A" w14:textId="77777777" w:rsidR="001D5702" w:rsidRPr="001D5702" w:rsidRDefault="001D5702" w:rsidP="001D5702">
            <w:pPr>
              <w:widowControl w:val="0"/>
              <w:tabs>
                <w:tab w:val="left" w:pos="-28"/>
              </w:tabs>
              <w:ind w:firstLine="0"/>
              <w:rPr>
                <w:szCs w:val="24"/>
              </w:rPr>
            </w:pPr>
            <w:r w:rsidRPr="001D5702">
              <w:rPr>
                <w:szCs w:val="24"/>
              </w:rPr>
              <w:lastRenderedPageBreak/>
              <w:t xml:space="preserve">17) максимальный размер земельного участка для размещения подсобного сооружения (сарай) – </w:t>
            </w:r>
            <w:r w:rsidRPr="001D5702">
              <w:rPr>
                <w:b/>
                <w:szCs w:val="24"/>
              </w:rPr>
              <w:t xml:space="preserve">36 </w:t>
            </w:r>
            <w:proofErr w:type="spellStart"/>
            <w:r w:rsidRPr="001D5702">
              <w:rPr>
                <w:b/>
                <w:szCs w:val="24"/>
              </w:rPr>
              <w:t>кв.м</w:t>
            </w:r>
            <w:proofErr w:type="spellEnd"/>
            <w:r w:rsidRPr="001D5702">
              <w:rPr>
                <w:szCs w:val="24"/>
              </w:rPr>
              <w:t>;</w:t>
            </w:r>
          </w:p>
          <w:p w14:paraId="7E1FE520" w14:textId="77777777" w:rsidR="001D5702" w:rsidRPr="001D5702" w:rsidRDefault="001D5702" w:rsidP="001D5702">
            <w:pPr>
              <w:pStyle w:val="ConsPlusNormal"/>
              <w:jc w:val="both"/>
              <w:rPr>
                <w:rFonts w:ascii="Times New Roman" w:hAnsi="Times New Roman" w:cs="Times New Roman"/>
                <w:sz w:val="24"/>
                <w:szCs w:val="24"/>
              </w:rPr>
            </w:pPr>
            <w:r w:rsidRPr="001D5702">
              <w:rPr>
                <w:rFonts w:ascii="Times New Roman" w:hAnsi="Times New Roman" w:cs="Times New Roman"/>
                <w:sz w:val="24"/>
                <w:szCs w:val="24"/>
              </w:rPr>
              <w:t>18) максимальный и минимальный размер земельного участка для иных объектов не подлежит установлению</w:t>
            </w:r>
          </w:p>
        </w:tc>
      </w:tr>
      <w:tr w:rsidR="001D5702" w:rsidRPr="001D5702" w14:paraId="63BB0824" w14:textId="77777777" w:rsidTr="00F12C9D">
        <w:trPr>
          <w:jc w:val="center"/>
        </w:trPr>
        <w:tc>
          <w:tcPr>
            <w:tcW w:w="454" w:type="dxa"/>
          </w:tcPr>
          <w:p w14:paraId="01A7D0F0" w14:textId="77777777" w:rsidR="001D5702" w:rsidRPr="001D5702" w:rsidRDefault="001D5702" w:rsidP="001D5702">
            <w:pPr>
              <w:pStyle w:val="afff6"/>
              <w:tabs>
                <w:tab w:val="clear" w:pos="340"/>
                <w:tab w:val="clear" w:pos="426"/>
                <w:tab w:val="decimal" w:pos="284"/>
                <w:tab w:val="left" w:pos="1134"/>
              </w:tabs>
              <w:ind w:left="0" w:firstLine="0"/>
            </w:pPr>
            <w:r w:rsidRPr="001D5702">
              <w:lastRenderedPageBreak/>
              <w:t>2</w:t>
            </w:r>
          </w:p>
        </w:tc>
        <w:tc>
          <w:tcPr>
            <w:tcW w:w="2126" w:type="dxa"/>
          </w:tcPr>
          <w:p w14:paraId="1E073CFD" w14:textId="77777777" w:rsidR="001D5702" w:rsidRPr="001D5702" w:rsidRDefault="001D5702" w:rsidP="001D5702">
            <w:pPr>
              <w:pStyle w:val="ae"/>
              <w:spacing w:after="0"/>
              <w:ind w:firstLine="0"/>
              <w:rPr>
                <w:szCs w:val="24"/>
              </w:rPr>
            </w:pPr>
            <w:r w:rsidRPr="001D5702">
              <w:rPr>
                <w:rStyle w:val="81"/>
                <w:color w:val="000000"/>
                <w:sz w:val="24"/>
                <w:szCs w:val="24"/>
              </w:rPr>
              <w:t>Минимальный отступ от границ земельных участков до зданий, строений, сооружений</w:t>
            </w:r>
          </w:p>
        </w:tc>
        <w:tc>
          <w:tcPr>
            <w:tcW w:w="7281" w:type="dxa"/>
          </w:tcPr>
          <w:p w14:paraId="16BB796D" w14:textId="77777777" w:rsidR="001D5702" w:rsidRPr="001D5702" w:rsidRDefault="001D5702" w:rsidP="001D5702">
            <w:pPr>
              <w:autoSpaceDE w:val="0"/>
              <w:autoSpaceDN w:val="0"/>
              <w:adjustRightInd w:val="0"/>
              <w:ind w:firstLine="0"/>
              <w:rPr>
                <w:rFonts w:eastAsia="TimesNewRoman"/>
                <w:szCs w:val="24"/>
              </w:rPr>
            </w:pPr>
            <w:r w:rsidRPr="001D5702">
              <w:rPr>
                <w:rFonts w:eastAsia="TimesNewRoman"/>
                <w:szCs w:val="24"/>
              </w:rPr>
              <w:t xml:space="preserve">1) минимальные отступы от границ земельных участков до стен зданий, строений, сооружений должны составлять со стороны улиц – не менее чем </w:t>
            </w:r>
          </w:p>
          <w:p w14:paraId="312DFC77" w14:textId="77777777" w:rsidR="001D5702" w:rsidRPr="001D5702" w:rsidRDefault="001D5702" w:rsidP="001D5702">
            <w:pPr>
              <w:autoSpaceDE w:val="0"/>
              <w:autoSpaceDN w:val="0"/>
              <w:adjustRightInd w:val="0"/>
              <w:ind w:firstLine="0"/>
              <w:rPr>
                <w:rFonts w:eastAsia="TimesNewRoman"/>
                <w:szCs w:val="24"/>
              </w:rPr>
            </w:pPr>
            <w:r w:rsidRPr="001D5702">
              <w:rPr>
                <w:rFonts w:eastAsia="TimesNewRoman"/>
                <w:b/>
                <w:szCs w:val="24"/>
              </w:rPr>
              <w:t>5</w:t>
            </w:r>
            <w:r w:rsidRPr="001D5702">
              <w:rPr>
                <w:rFonts w:eastAsia="TimesNewRoman"/>
                <w:szCs w:val="24"/>
              </w:rPr>
              <w:t xml:space="preserve"> </w:t>
            </w:r>
            <w:r w:rsidRPr="001D5702">
              <w:rPr>
                <w:rFonts w:eastAsia="TimesNewRoman"/>
                <w:b/>
                <w:szCs w:val="24"/>
              </w:rPr>
              <w:t>м</w:t>
            </w:r>
            <w:r w:rsidRPr="001D5702">
              <w:rPr>
                <w:rFonts w:eastAsia="TimesNewRoman"/>
                <w:szCs w:val="24"/>
              </w:rPr>
              <w:t xml:space="preserve">, со стороны проездов – не менее чем </w:t>
            </w:r>
            <w:r w:rsidRPr="001D5702">
              <w:rPr>
                <w:rFonts w:eastAsia="TimesNewRoman"/>
                <w:b/>
                <w:szCs w:val="24"/>
              </w:rPr>
              <w:t>3 м</w:t>
            </w:r>
            <w:r w:rsidRPr="001D5702">
              <w:rPr>
                <w:rFonts w:eastAsia="TimesNewRoman"/>
                <w:szCs w:val="24"/>
              </w:rPr>
              <w:t xml:space="preserve">, от других границ земельного участка – не менее </w:t>
            </w:r>
            <w:r w:rsidRPr="001D5702">
              <w:rPr>
                <w:rFonts w:eastAsia="TimesNewRoman"/>
                <w:b/>
                <w:szCs w:val="24"/>
              </w:rPr>
              <w:t>3 м</w:t>
            </w:r>
            <w:r w:rsidRPr="001D5702">
              <w:rPr>
                <w:spacing w:val="2"/>
                <w:szCs w:val="24"/>
                <w:shd w:val="clear" w:color="auto" w:fill="FFFFFF"/>
              </w:rPr>
              <w:t xml:space="preserve"> при условии соблюдения норм инсоляции, освещенности и требований пожарной безопасности.</w:t>
            </w:r>
          </w:p>
          <w:p w14:paraId="4C3B235B" w14:textId="77777777" w:rsidR="001D5702" w:rsidRPr="001D5702" w:rsidRDefault="001D5702" w:rsidP="001D5702">
            <w:pPr>
              <w:pStyle w:val="ae"/>
              <w:tabs>
                <w:tab w:val="left" w:pos="217"/>
              </w:tabs>
              <w:spacing w:after="0"/>
              <w:ind w:firstLine="0"/>
              <w:rPr>
                <w:rStyle w:val="79"/>
                <w:sz w:val="24"/>
                <w:szCs w:val="24"/>
              </w:rPr>
            </w:pPr>
            <w:r w:rsidRPr="001D5702">
              <w:rPr>
                <w:rStyle w:val="79"/>
                <w:sz w:val="24"/>
                <w:szCs w:val="24"/>
              </w:rPr>
              <w:t xml:space="preserve">2) минимальный отступ от границ земельного участка до иных зданий строений, сооружений - 3 м. </w:t>
            </w:r>
          </w:p>
          <w:p w14:paraId="13C82C25" w14:textId="77777777" w:rsidR="001D5702" w:rsidRPr="001D5702" w:rsidRDefault="001D5702" w:rsidP="001D5702">
            <w:pPr>
              <w:pStyle w:val="ae"/>
              <w:tabs>
                <w:tab w:val="left" w:pos="212"/>
              </w:tabs>
              <w:spacing w:after="0"/>
              <w:ind w:firstLine="0"/>
              <w:rPr>
                <w:spacing w:val="2"/>
                <w:szCs w:val="24"/>
                <w:shd w:val="clear" w:color="auto" w:fill="FFFFFF"/>
              </w:rPr>
            </w:pPr>
            <w:r w:rsidRPr="001D5702">
              <w:rPr>
                <w:spacing w:val="2"/>
                <w:szCs w:val="24"/>
                <w:shd w:val="clear" w:color="auto" w:fill="FFFFFF"/>
              </w:rPr>
              <w:t>3) минимальный отступ от красной линии до зданий строений и сооружений:</w:t>
            </w:r>
          </w:p>
          <w:p w14:paraId="01524D94" w14:textId="77777777" w:rsidR="001D5702" w:rsidRPr="001D5702" w:rsidRDefault="001D5702" w:rsidP="001D5702">
            <w:pPr>
              <w:pStyle w:val="ae"/>
              <w:tabs>
                <w:tab w:val="left" w:pos="212"/>
                <w:tab w:val="left" w:pos="301"/>
              </w:tabs>
              <w:spacing w:after="0"/>
              <w:ind w:firstLine="0"/>
              <w:rPr>
                <w:spacing w:val="2"/>
                <w:szCs w:val="24"/>
                <w:shd w:val="clear" w:color="auto" w:fill="FFFFFF"/>
              </w:rPr>
            </w:pPr>
            <w:r w:rsidRPr="001D5702">
              <w:rPr>
                <w:spacing w:val="2"/>
                <w:szCs w:val="24"/>
                <w:shd w:val="clear" w:color="auto" w:fill="FFFFFF"/>
              </w:rPr>
              <w:t xml:space="preserve">а) </w:t>
            </w:r>
            <w:r w:rsidRPr="001D5702">
              <w:rPr>
                <w:b/>
                <w:spacing w:val="2"/>
                <w:szCs w:val="24"/>
                <w:shd w:val="clear" w:color="auto" w:fill="FFFFFF"/>
              </w:rPr>
              <w:t>5 м</w:t>
            </w:r>
            <w:r w:rsidRPr="001D5702">
              <w:rPr>
                <w:spacing w:val="2"/>
                <w:szCs w:val="24"/>
                <w:shd w:val="clear" w:color="auto" w:fill="FFFFFF"/>
              </w:rPr>
              <w:t xml:space="preserve"> при осуществлении нового строительства;</w:t>
            </w:r>
            <w:r w:rsidRPr="001D5702">
              <w:rPr>
                <w:spacing w:val="2"/>
                <w:szCs w:val="24"/>
              </w:rPr>
              <w:br/>
            </w:r>
            <w:r w:rsidRPr="001D5702">
              <w:rPr>
                <w:spacing w:val="2"/>
                <w:szCs w:val="24"/>
                <w:shd w:val="clear" w:color="auto" w:fill="FFFFFF"/>
              </w:rPr>
              <w:t xml:space="preserve">б) </w:t>
            </w:r>
            <w:r w:rsidRPr="001D5702">
              <w:rPr>
                <w:b/>
                <w:spacing w:val="2"/>
                <w:szCs w:val="24"/>
                <w:shd w:val="clear" w:color="auto" w:fill="FFFFFF"/>
              </w:rPr>
              <w:t>25 м</w:t>
            </w:r>
            <w:r w:rsidRPr="001D5702">
              <w:rPr>
                <w:spacing w:val="2"/>
                <w:szCs w:val="24"/>
                <w:shd w:val="clear" w:color="auto" w:fill="FFFFFF"/>
              </w:rPr>
              <w:t xml:space="preserve"> до зданий дошкольных образованных организаций и зданий организаций начального общего и среднего (полного) общего образования.</w:t>
            </w:r>
          </w:p>
          <w:p w14:paraId="4D76DAD7" w14:textId="77777777" w:rsidR="001D5702" w:rsidRPr="001D5702" w:rsidRDefault="001D5702" w:rsidP="001D5702">
            <w:pPr>
              <w:pStyle w:val="ae"/>
              <w:tabs>
                <w:tab w:val="left" w:pos="212"/>
              </w:tabs>
              <w:spacing w:after="0"/>
              <w:ind w:firstLine="0"/>
              <w:rPr>
                <w:spacing w:val="2"/>
                <w:szCs w:val="24"/>
                <w:shd w:val="clear" w:color="auto" w:fill="FFFFFF"/>
              </w:rPr>
            </w:pPr>
            <w:r w:rsidRPr="001D5702">
              <w:rPr>
                <w:spacing w:val="2"/>
                <w:szCs w:val="24"/>
                <w:shd w:val="clear" w:color="auto" w:fill="FFFFFF"/>
              </w:rPr>
              <w:t xml:space="preserve">4) </w:t>
            </w:r>
            <w:r w:rsidRPr="001D5702">
              <w:rPr>
                <w:b/>
                <w:spacing w:val="2"/>
                <w:szCs w:val="24"/>
                <w:shd w:val="clear" w:color="auto" w:fill="FFFFFF"/>
              </w:rPr>
              <w:t>15 м</w:t>
            </w:r>
            <w:r w:rsidRPr="001D5702">
              <w:rPr>
                <w:spacing w:val="2"/>
                <w:szCs w:val="24"/>
                <w:shd w:val="clear" w:color="auto" w:fill="FFFFFF"/>
              </w:rPr>
              <w:t xml:space="preserve"> до зданий поликлиник.</w:t>
            </w:r>
          </w:p>
          <w:p w14:paraId="63B64D29" w14:textId="77777777" w:rsidR="001D5702" w:rsidRPr="001D5702" w:rsidRDefault="001D5702" w:rsidP="001D5702">
            <w:pPr>
              <w:pStyle w:val="ae"/>
              <w:tabs>
                <w:tab w:val="left" w:pos="212"/>
              </w:tabs>
              <w:spacing w:after="0"/>
              <w:ind w:firstLine="0"/>
              <w:rPr>
                <w:szCs w:val="24"/>
              </w:rPr>
            </w:pPr>
            <w:r w:rsidRPr="001D5702">
              <w:rPr>
                <w:rFonts w:eastAsia="TimesNewRoman,Bold"/>
                <w:szCs w:val="24"/>
              </w:rPr>
              <w:t>При осуществлении проектирования и строительства в границах реконструируемой застройки, с учетом линии регулирования застройки.</w:t>
            </w:r>
          </w:p>
        </w:tc>
      </w:tr>
      <w:tr w:rsidR="001D5702" w:rsidRPr="001D5702" w14:paraId="237BC763" w14:textId="77777777" w:rsidTr="00F12C9D">
        <w:trPr>
          <w:jc w:val="center"/>
        </w:trPr>
        <w:tc>
          <w:tcPr>
            <w:tcW w:w="454" w:type="dxa"/>
          </w:tcPr>
          <w:p w14:paraId="19343CA6" w14:textId="77777777" w:rsidR="001D5702" w:rsidRPr="001D5702" w:rsidRDefault="001D5702" w:rsidP="001D5702">
            <w:pPr>
              <w:pStyle w:val="afff6"/>
              <w:tabs>
                <w:tab w:val="clear" w:pos="340"/>
                <w:tab w:val="clear" w:pos="426"/>
                <w:tab w:val="decimal" w:pos="284"/>
                <w:tab w:val="left" w:pos="1134"/>
              </w:tabs>
              <w:ind w:left="0" w:firstLine="0"/>
            </w:pPr>
            <w:r w:rsidRPr="001D5702">
              <w:t>3</w:t>
            </w:r>
          </w:p>
        </w:tc>
        <w:tc>
          <w:tcPr>
            <w:tcW w:w="2126" w:type="dxa"/>
          </w:tcPr>
          <w:p w14:paraId="0407718B" w14:textId="77777777" w:rsidR="001D5702" w:rsidRPr="001D5702" w:rsidRDefault="001D5702" w:rsidP="001D5702">
            <w:pPr>
              <w:pStyle w:val="ae"/>
              <w:spacing w:after="0"/>
              <w:ind w:firstLine="0"/>
              <w:rPr>
                <w:szCs w:val="24"/>
              </w:rPr>
            </w:pPr>
            <w:r w:rsidRPr="001D5702">
              <w:rPr>
                <w:rStyle w:val="811"/>
                <w:color w:val="000000"/>
                <w:sz w:val="24"/>
                <w:szCs w:val="24"/>
              </w:rPr>
              <w:t>Предельное количество этажей</w:t>
            </w:r>
          </w:p>
        </w:tc>
        <w:tc>
          <w:tcPr>
            <w:tcW w:w="7281" w:type="dxa"/>
          </w:tcPr>
          <w:p w14:paraId="2C9B8EAE" w14:textId="77777777" w:rsidR="001D5702" w:rsidRPr="001D5702" w:rsidRDefault="001D5702" w:rsidP="001D5702">
            <w:pPr>
              <w:pStyle w:val="ae"/>
              <w:tabs>
                <w:tab w:val="left" w:pos="168"/>
              </w:tabs>
              <w:spacing w:after="0"/>
              <w:ind w:firstLine="0"/>
              <w:rPr>
                <w:szCs w:val="24"/>
              </w:rPr>
            </w:pPr>
            <w:r w:rsidRPr="001D5702">
              <w:rPr>
                <w:rStyle w:val="81"/>
                <w:color w:val="000000"/>
                <w:sz w:val="24"/>
                <w:szCs w:val="24"/>
              </w:rPr>
              <w:t xml:space="preserve">1) для индивидуального жилого дома </w:t>
            </w:r>
            <w:r w:rsidRPr="001D5702">
              <w:rPr>
                <w:rStyle w:val="815"/>
                <w:color w:val="000000"/>
                <w:sz w:val="24"/>
                <w:szCs w:val="24"/>
              </w:rPr>
              <w:t>не более 3 этажей</w:t>
            </w:r>
          </w:p>
          <w:p w14:paraId="66BD70FD" w14:textId="77777777" w:rsidR="001D5702" w:rsidRPr="001D5702" w:rsidRDefault="001D5702" w:rsidP="001D5702">
            <w:pPr>
              <w:pStyle w:val="ae"/>
              <w:tabs>
                <w:tab w:val="left" w:pos="212"/>
              </w:tabs>
              <w:spacing w:after="0"/>
              <w:ind w:firstLine="0"/>
              <w:rPr>
                <w:szCs w:val="24"/>
              </w:rPr>
            </w:pPr>
            <w:r w:rsidRPr="001D5702">
              <w:rPr>
                <w:rStyle w:val="81"/>
                <w:color w:val="000000"/>
                <w:sz w:val="24"/>
                <w:szCs w:val="24"/>
              </w:rPr>
              <w:t xml:space="preserve">2) для объектов дошкольного образования </w:t>
            </w:r>
            <w:r w:rsidRPr="001D5702">
              <w:rPr>
                <w:rStyle w:val="815"/>
                <w:color w:val="000000"/>
                <w:sz w:val="24"/>
                <w:szCs w:val="24"/>
              </w:rPr>
              <w:t>не более 3 этажей.</w:t>
            </w:r>
          </w:p>
          <w:p w14:paraId="0CA49A91" w14:textId="77777777" w:rsidR="001D5702" w:rsidRPr="001D5702" w:rsidRDefault="001D5702" w:rsidP="001D5702">
            <w:pPr>
              <w:pStyle w:val="ae"/>
              <w:tabs>
                <w:tab w:val="left" w:pos="182"/>
              </w:tabs>
              <w:spacing w:after="0"/>
              <w:ind w:firstLine="0"/>
              <w:rPr>
                <w:szCs w:val="24"/>
              </w:rPr>
            </w:pPr>
            <w:r w:rsidRPr="001D5702">
              <w:rPr>
                <w:rStyle w:val="81"/>
                <w:color w:val="000000"/>
                <w:sz w:val="24"/>
                <w:szCs w:val="24"/>
              </w:rPr>
              <w:t xml:space="preserve">3) для объектов общеобразовательного назначения </w:t>
            </w:r>
            <w:r w:rsidRPr="001D5702">
              <w:rPr>
                <w:rStyle w:val="815"/>
                <w:color w:val="000000"/>
                <w:sz w:val="24"/>
                <w:szCs w:val="24"/>
              </w:rPr>
              <w:t xml:space="preserve">не более </w:t>
            </w:r>
            <w:r w:rsidRPr="001D5702">
              <w:rPr>
                <w:rStyle w:val="81"/>
                <w:color w:val="000000"/>
                <w:sz w:val="24"/>
                <w:szCs w:val="24"/>
              </w:rPr>
              <w:t xml:space="preserve">4 </w:t>
            </w:r>
            <w:r w:rsidRPr="001D5702">
              <w:rPr>
                <w:rStyle w:val="815"/>
                <w:color w:val="000000"/>
                <w:sz w:val="24"/>
                <w:szCs w:val="24"/>
              </w:rPr>
              <w:t>этажей.</w:t>
            </w:r>
          </w:p>
          <w:p w14:paraId="21CA5B6F" w14:textId="77777777" w:rsidR="001D5702" w:rsidRPr="001D5702" w:rsidRDefault="001D5702" w:rsidP="001D5702">
            <w:pPr>
              <w:pStyle w:val="ae"/>
              <w:tabs>
                <w:tab w:val="left" w:pos="192"/>
              </w:tabs>
              <w:spacing w:after="0"/>
              <w:ind w:firstLine="0"/>
              <w:rPr>
                <w:szCs w:val="24"/>
              </w:rPr>
            </w:pPr>
            <w:r w:rsidRPr="001D5702">
              <w:rPr>
                <w:rStyle w:val="81"/>
                <w:color w:val="000000"/>
                <w:sz w:val="24"/>
                <w:szCs w:val="24"/>
              </w:rPr>
              <w:t xml:space="preserve">4) для объектов здравоохранения </w:t>
            </w:r>
            <w:r w:rsidRPr="001D5702">
              <w:rPr>
                <w:rStyle w:val="815"/>
                <w:color w:val="000000"/>
                <w:sz w:val="24"/>
                <w:szCs w:val="24"/>
              </w:rPr>
              <w:t>не более 3 этажей.</w:t>
            </w:r>
          </w:p>
          <w:p w14:paraId="6B2271FC" w14:textId="77777777" w:rsidR="001D5702" w:rsidRPr="001D5702" w:rsidRDefault="001D5702" w:rsidP="001D5702">
            <w:pPr>
              <w:pStyle w:val="ae"/>
              <w:tabs>
                <w:tab w:val="left" w:pos="207"/>
              </w:tabs>
              <w:spacing w:after="0"/>
              <w:ind w:firstLine="0"/>
              <w:rPr>
                <w:szCs w:val="24"/>
              </w:rPr>
            </w:pPr>
            <w:r w:rsidRPr="001D5702">
              <w:rPr>
                <w:rStyle w:val="81"/>
                <w:color w:val="000000"/>
                <w:sz w:val="24"/>
                <w:szCs w:val="24"/>
              </w:rPr>
              <w:t>5) для иных объектов капитального строительства предельное количество этажей не подлежит установлению.</w:t>
            </w:r>
          </w:p>
        </w:tc>
      </w:tr>
      <w:tr w:rsidR="001D5702" w:rsidRPr="001D5702" w14:paraId="58B90A60" w14:textId="77777777" w:rsidTr="00F12C9D">
        <w:trPr>
          <w:jc w:val="center"/>
        </w:trPr>
        <w:tc>
          <w:tcPr>
            <w:tcW w:w="454" w:type="dxa"/>
          </w:tcPr>
          <w:p w14:paraId="5E9CD7BC" w14:textId="77777777" w:rsidR="001D5702" w:rsidRPr="001D5702" w:rsidRDefault="001D5702" w:rsidP="001D5702">
            <w:pPr>
              <w:pStyle w:val="afff6"/>
              <w:tabs>
                <w:tab w:val="clear" w:pos="340"/>
                <w:tab w:val="clear" w:pos="426"/>
                <w:tab w:val="decimal" w:pos="284"/>
                <w:tab w:val="left" w:pos="1134"/>
              </w:tabs>
              <w:ind w:left="0" w:firstLine="0"/>
            </w:pPr>
            <w:r w:rsidRPr="001D5702">
              <w:t>4</w:t>
            </w:r>
          </w:p>
        </w:tc>
        <w:tc>
          <w:tcPr>
            <w:tcW w:w="2126" w:type="dxa"/>
          </w:tcPr>
          <w:p w14:paraId="420D3F08" w14:textId="77777777" w:rsidR="001D5702" w:rsidRPr="001D5702" w:rsidRDefault="001D5702" w:rsidP="001D5702">
            <w:pPr>
              <w:pStyle w:val="ae"/>
              <w:spacing w:after="0"/>
              <w:ind w:firstLine="0"/>
              <w:rPr>
                <w:szCs w:val="24"/>
              </w:rPr>
            </w:pPr>
            <w:r w:rsidRPr="001D5702">
              <w:rPr>
                <w:rStyle w:val="81"/>
                <w:color w:val="000000"/>
                <w:sz w:val="24"/>
                <w:szCs w:val="24"/>
              </w:rPr>
              <w:t>Максимальный процент застройки в границах земельного участка</w:t>
            </w:r>
          </w:p>
        </w:tc>
        <w:tc>
          <w:tcPr>
            <w:tcW w:w="7281" w:type="dxa"/>
          </w:tcPr>
          <w:p w14:paraId="1137F9CA" w14:textId="77777777" w:rsidR="001D5702" w:rsidRPr="001D5702" w:rsidRDefault="001D5702" w:rsidP="001D5702">
            <w:pPr>
              <w:pStyle w:val="ae"/>
              <w:spacing w:after="0"/>
              <w:ind w:firstLine="0"/>
              <w:rPr>
                <w:szCs w:val="24"/>
              </w:rPr>
            </w:pPr>
            <w:r w:rsidRPr="001D5702">
              <w:rPr>
                <w:rStyle w:val="81"/>
                <w:color w:val="000000"/>
                <w:sz w:val="24"/>
                <w:szCs w:val="24"/>
              </w:rPr>
              <w:t xml:space="preserve">1) </w:t>
            </w:r>
            <w:r w:rsidRPr="001D5702">
              <w:rPr>
                <w:rStyle w:val="81"/>
                <w:b/>
                <w:color w:val="000000"/>
                <w:sz w:val="24"/>
                <w:szCs w:val="24"/>
              </w:rPr>
              <w:t>60%</w:t>
            </w:r>
            <w:r w:rsidRPr="001D5702">
              <w:rPr>
                <w:rStyle w:val="81"/>
                <w:color w:val="000000"/>
                <w:sz w:val="24"/>
                <w:szCs w:val="24"/>
              </w:rPr>
              <w:t xml:space="preserve"> для размещения индивидуального жилого дома;</w:t>
            </w:r>
          </w:p>
          <w:p w14:paraId="2B7672BB" w14:textId="77777777" w:rsidR="001D5702" w:rsidRPr="001D5702" w:rsidRDefault="001D5702" w:rsidP="001D5702">
            <w:pPr>
              <w:pStyle w:val="ae"/>
              <w:tabs>
                <w:tab w:val="left" w:pos="182"/>
              </w:tabs>
              <w:spacing w:after="0"/>
              <w:ind w:firstLine="0"/>
              <w:rPr>
                <w:rStyle w:val="81"/>
                <w:color w:val="000000"/>
                <w:sz w:val="24"/>
                <w:szCs w:val="24"/>
              </w:rPr>
            </w:pPr>
            <w:r w:rsidRPr="001D5702">
              <w:rPr>
                <w:rStyle w:val="81"/>
                <w:color w:val="000000"/>
                <w:sz w:val="24"/>
                <w:szCs w:val="24"/>
              </w:rPr>
              <w:t xml:space="preserve">2) </w:t>
            </w:r>
            <w:r w:rsidRPr="001D5702">
              <w:rPr>
                <w:rStyle w:val="81"/>
                <w:b/>
                <w:color w:val="000000"/>
                <w:sz w:val="24"/>
                <w:szCs w:val="24"/>
              </w:rPr>
              <w:t>60%</w:t>
            </w:r>
            <w:r w:rsidRPr="001D5702">
              <w:rPr>
                <w:rStyle w:val="81"/>
                <w:color w:val="000000"/>
                <w:sz w:val="24"/>
                <w:szCs w:val="24"/>
              </w:rPr>
              <w:t xml:space="preserve"> для размещения блокированной жилой застройки;</w:t>
            </w:r>
          </w:p>
          <w:p w14:paraId="7A1C3A2F" w14:textId="77777777" w:rsidR="001D5702" w:rsidRPr="001D5702" w:rsidRDefault="001D5702" w:rsidP="001D5702">
            <w:pPr>
              <w:pStyle w:val="ae"/>
              <w:tabs>
                <w:tab w:val="left" w:pos="182"/>
              </w:tabs>
              <w:spacing w:after="0"/>
              <w:ind w:firstLine="0"/>
              <w:rPr>
                <w:szCs w:val="24"/>
              </w:rPr>
            </w:pPr>
            <w:r w:rsidRPr="001D5702">
              <w:rPr>
                <w:rStyle w:val="81"/>
                <w:color w:val="000000"/>
                <w:sz w:val="24"/>
                <w:szCs w:val="24"/>
              </w:rPr>
              <w:t>3)</w:t>
            </w:r>
            <w:r w:rsidRPr="001D5702">
              <w:rPr>
                <w:rStyle w:val="81"/>
                <w:b/>
                <w:color w:val="000000"/>
                <w:sz w:val="24"/>
                <w:szCs w:val="24"/>
              </w:rPr>
              <w:t xml:space="preserve"> 70%</w:t>
            </w:r>
            <w:r w:rsidRPr="001D5702">
              <w:rPr>
                <w:rStyle w:val="81"/>
                <w:color w:val="000000"/>
                <w:sz w:val="24"/>
                <w:szCs w:val="24"/>
              </w:rPr>
              <w:t xml:space="preserve"> для размещения объектов дошкольного образования;</w:t>
            </w:r>
          </w:p>
          <w:p w14:paraId="27F11D81" w14:textId="77777777" w:rsidR="001D5702" w:rsidRPr="001D5702" w:rsidRDefault="001D5702" w:rsidP="001D5702">
            <w:pPr>
              <w:pStyle w:val="ae"/>
              <w:tabs>
                <w:tab w:val="left" w:pos="187"/>
              </w:tabs>
              <w:spacing w:after="0"/>
              <w:ind w:firstLine="0"/>
              <w:rPr>
                <w:rStyle w:val="81"/>
                <w:color w:val="000000"/>
                <w:sz w:val="24"/>
                <w:szCs w:val="24"/>
              </w:rPr>
            </w:pPr>
            <w:r w:rsidRPr="001D5702">
              <w:rPr>
                <w:rStyle w:val="79"/>
                <w:color w:val="000000"/>
                <w:sz w:val="24"/>
                <w:szCs w:val="24"/>
              </w:rPr>
              <w:t xml:space="preserve">4) 70% </w:t>
            </w:r>
            <w:r w:rsidRPr="001D5702">
              <w:rPr>
                <w:rStyle w:val="81"/>
                <w:color w:val="000000"/>
                <w:sz w:val="24"/>
                <w:szCs w:val="24"/>
              </w:rPr>
              <w:t>для размещения объектов общеобразовательного назначения;</w:t>
            </w:r>
          </w:p>
          <w:p w14:paraId="68059E39" w14:textId="77777777" w:rsidR="001D5702" w:rsidRPr="001D5702" w:rsidRDefault="001D5702" w:rsidP="001D5702">
            <w:pPr>
              <w:pStyle w:val="ae"/>
              <w:tabs>
                <w:tab w:val="left" w:pos="187"/>
              </w:tabs>
              <w:spacing w:after="0"/>
              <w:ind w:firstLine="0"/>
              <w:rPr>
                <w:szCs w:val="24"/>
              </w:rPr>
            </w:pPr>
            <w:r w:rsidRPr="001D5702">
              <w:rPr>
                <w:rStyle w:val="81"/>
                <w:color w:val="000000"/>
                <w:sz w:val="24"/>
                <w:szCs w:val="24"/>
              </w:rPr>
              <w:t xml:space="preserve">5) </w:t>
            </w:r>
            <w:r w:rsidRPr="001D5702">
              <w:rPr>
                <w:rStyle w:val="81"/>
                <w:b/>
                <w:color w:val="000000"/>
                <w:sz w:val="24"/>
                <w:szCs w:val="24"/>
              </w:rPr>
              <w:t>40%</w:t>
            </w:r>
            <w:r w:rsidRPr="001D5702">
              <w:rPr>
                <w:rStyle w:val="81"/>
                <w:color w:val="000000"/>
                <w:sz w:val="24"/>
                <w:szCs w:val="24"/>
              </w:rPr>
              <w:t xml:space="preserve"> для размещения объектов культового назначения;</w:t>
            </w:r>
          </w:p>
          <w:p w14:paraId="3A93F209" w14:textId="77777777" w:rsidR="001D5702" w:rsidRPr="001D5702" w:rsidRDefault="001D5702" w:rsidP="001D5702">
            <w:pPr>
              <w:pStyle w:val="ae"/>
              <w:tabs>
                <w:tab w:val="left" w:pos="207"/>
              </w:tabs>
              <w:spacing w:after="0"/>
              <w:ind w:firstLine="0"/>
              <w:rPr>
                <w:szCs w:val="24"/>
              </w:rPr>
            </w:pPr>
            <w:r w:rsidRPr="001D5702">
              <w:rPr>
                <w:rStyle w:val="81"/>
                <w:color w:val="000000"/>
                <w:sz w:val="24"/>
                <w:szCs w:val="24"/>
              </w:rPr>
              <w:t xml:space="preserve">6) </w:t>
            </w:r>
            <w:r w:rsidRPr="001D5702">
              <w:rPr>
                <w:rStyle w:val="81"/>
                <w:sz w:val="24"/>
                <w:szCs w:val="24"/>
              </w:rPr>
              <w:t>для иных объектов капитального строительства максимальный процент застройки не подлежит установлению.</w:t>
            </w:r>
          </w:p>
        </w:tc>
      </w:tr>
    </w:tbl>
    <w:p w14:paraId="4DCFED2D" w14:textId="0DE1FCB1" w:rsidR="001D5702" w:rsidRDefault="001D5702" w:rsidP="001D5702">
      <w:pPr>
        <w:spacing w:line="360" w:lineRule="auto"/>
        <w:ind w:firstLine="426"/>
      </w:pPr>
      <w:r>
        <w:t xml:space="preserve">05.09.2025 - дата размещения извещения в соответствии с пп.1 п.1 ст. 39.18 Земельного кодекса Российской Федерации. </w:t>
      </w:r>
    </w:p>
    <w:p w14:paraId="3CCAAB31" w14:textId="0ED39884" w:rsidR="001D5702" w:rsidRDefault="001D5702" w:rsidP="001D5702">
      <w:pPr>
        <w:spacing w:line="360" w:lineRule="auto"/>
        <w:ind w:firstLine="426"/>
      </w:pPr>
      <w:r>
        <w:t>Начальная цена земельного участка – 1</w:t>
      </w:r>
      <w:r>
        <w:rPr>
          <w:lang w:val="en-US"/>
        </w:rPr>
        <w:t> </w:t>
      </w:r>
      <w:r>
        <w:t>881 000,0 (один миллион восемьсот восемьдесят одна тысяча) рублей 00 коп. (установлена на основании отчета, составленного в соответствии с законодательством Российской Федерации об оценочной деятельности без учета платы за подключение объектов к сетям инженерно-технического обеспечения).</w:t>
      </w:r>
    </w:p>
    <w:p w14:paraId="46165A75" w14:textId="370FB1A7" w:rsidR="001D5702" w:rsidRDefault="001D5702" w:rsidP="001D5702">
      <w:pPr>
        <w:spacing w:line="360" w:lineRule="auto"/>
        <w:ind w:firstLine="426"/>
      </w:pPr>
      <w:r>
        <w:t xml:space="preserve">Шаг аукциона: </w:t>
      </w:r>
      <w:r>
        <w:rPr>
          <w:bCs/>
        </w:rPr>
        <w:t>56 430,00</w:t>
      </w:r>
      <w:r>
        <w:t xml:space="preserve"> (пятьдесят шесть тысяч четыреста тридцать) рублей 00 копеек</w:t>
      </w:r>
    </w:p>
    <w:p w14:paraId="6299044E" w14:textId="76B46ACF" w:rsidR="001D5702" w:rsidRDefault="001D5702" w:rsidP="001D5702">
      <w:pPr>
        <w:spacing w:line="360" w:lineRule="auto"/>
        <w:ind w:firstLine="426"/>
      </w:pPr>
      <w:r>
        <w:t xml:space="preserve">Размер задатка для участия в аукционе - </w:t>
      </w:r>
      <w:r>
        <w:rPr>
          <w:bCs/>
        </w:rPr>
        <w:t>376 200,00</w:t>
      </w:r>
      <w:r>
        <w:t xml:space="preserve"> (триста семьдесят шесть тысяч двести) рублей 00 копеек.</w:t>
      </w:r>
    </w:p>
    <w:p w14:paraId="23472152" w14:textId="77777777" w:rsidR="001D5702" w:rsidRDefault="001D5702" w:rsidP="001D5702">
      <w:pPr>
        <w:spacing w:line="360" w:lineRule="auto"/>
        <w:ind w:firstLine="426"/>
        <w:jc w:val="center"/>
      </w:pPr>
      <w:r>
        <w:t>Лот 5</w:t>
      </w:r>
    </w:p>
    <w:p w14:paraId="7AD5F95D" w14:textId="77777777" w:rsidR="001D5702" w:rsidRDefault="001D5702" w:rsidP="001D5702">
      <w:pPr>
        <w:spacing w:line="360" w:lineRule="auto"/>
        <w:ind w:firstLine="426"/>
      </w:pPr>
      <w:r>
        <w:lastRenderedPageBreak/>
        <w:t>- земельный участок с кадастровым номером 52:17:0060310:1150, государственная собственность на который не разграничена.</w:t>
      </w:r>
    </w:p>
    <w:p w14:paraId="7DCC55EC" w14:textId="77777777" w:rsidR="001D5702" w:rsidRDefault="001D5702" w:rsidP="001D5702">
      <w:pPr>
        <w:spacing w:line="360" w:lineRule="auto"/>
        <w:ind w:firstLine="426"/>
      </w:pPr>
      <w:r>
        <w:t xml:space="preserve">Местоположение земельного участка: Российская Федерация, Нижегородская область, </w:t>
      </w:r>
      <w:proofErr w:type="spellStart"/>
      <w:r>
        <w:t>Балахнинский</w:t>
      </w:r>
      <w:proofErr w:type="spellEnd"/>
      <w:r>
        <w:t xml:space="preserve"> муниципальный округ, </w:t>
      </w:r>
      <w:proofErr w:type="spellStart"/>
      <w:r>
        <w:t>р.п</w:t>
      </w:r>
      <w:proofErr w:type="spellEnd"/>
      <w:r>
        <w:t xml:space="preserve">. Малое Козино, </w:t>
      </w:r>
      <w:proofErr w:type="spellStart"/>
      <w:r>
        <w:t>ул.Докучаева</w:t>
      </w:r>
      <w:proofErr w:type="spellEnd"/>
    </w:p>
    <w:p w14:paraId="230949BA" w14:textId="77777777" w:rsidR="001D5702" w:rsidRDefault="001D5702" w:rsidP="001D5702">
      <w:pPr>
        <w:spacing w:line="360" w:lineRule="auto"/>
        <w:ind w:firstLine="426"/>
      </w:pPr>
      <w:r>
        <w:t>Категория земель: земли населенных пунктов</w:t>
      </w:r>
    </w:p>
    <w:p w14:paraId="365E3C50" w14:textId="7F28C781" w:rsidR="001D5702" w:rsidRDefault="001D5702" w:rsidP="001D5702">
      <w:pPr>
        <w:spacing w:line="360" w:lineRule="auto"/>
        <w:ind w:firstLine="426"/>
      </w:pPr>
      <w:r>
        <w:t xml:space="preserve">Вид разрешенного использования: для ведения садоводства. </w:t>
      </w:r>
    </w:p>
    <w:p w14:paraId="583C9770" w14:textId="77777777" w:rsidR="001D5702" w:rsidRDefault="001D5702" w:rsidP="001D5702">
      <w:pPr>
        <w:spacing w:line="360" w:lineRule="auto"/>
        <w:ind w:firstLine="426"/>
      </w:pPr>
      <w:r>
        <w:t>Площадь земельного участка: 600,0 кв.м.</w:t>
      </w:r>
    </w:p>
    <w:p w14:paraId="278A7D61" w14:textId="77777777" w:rsidR="001D5702" w:rsidRDefault="001D5702" w:rsidP="001D5702">
      <w:pPr>
        <w:spacing w:line="360" w:lineRule="auto"/>
        <w:ind w:firstLine="426"/>
      </w:pPr>
      <w:r>
        <w:t>Цель использования: для ведения садоводства.</w:t>
      </w:r>
    </w:p>
    <w:p w14:paraId="06F8B5FA" w14:textId="77777777" w:rsidR="001D5702" w:rsidRDefault="001D5702" w:rsidP="001D5702">
      <w:pPr>
        <w:spacing w:line="360" w:lineRule="auto"/>
        <w:ind w:firstLine="426"/>
      </w:pPr>
      <w:r>
        <w:t>На дату принятия решения о проведение аукциона в электронной форме на участок не зарегистрированы права третьих лиц.</w:t>
      </w:r>
    </w:p>
    <w:p w14:paraId="0E69F318" w14:textId="77777777" w:rsidR="001D5702" w:rsidRDefault="001D5702" w:rsidP="001D5702">
      <w:pPr>
        <w:spacing w:line="360" w:lineRule="auto"/>
        <w:ind w:firstLine="426"/>
      </w:pPr>
      <w:r>
        <w:t>Земельный участок расположен в территориальной зоне: Ж-4- территория садоводческих товариществ/проектные.</w:t>
      </w:r>
    </w:p>
    <w:p w14:paraId="119F86D6" w14:textId="77777777" w:rsidR="001D5702" w:rsidRDefault="001D5702" w:rsidP="001D5702">
      <w:pPr>
        <w:spacing w:line="360" w:lineRule="auto"/>
        <w:ind w:firstLine="426"/>
      </w:pPr>
      <w:r>
        <w:t xml:space="preserve">Информация об ограничениях использования земельного участка. </w:t>
      </w:r>
    </w:p>
    <w:p w14:paraId="30046C2D" w14:textId="77777777" w:rsidR="001D5702" w:rsidRDefault="001D5702" w:rsidP="001D5702">
      <w:pPr>
        <w:spacing w:line="360" w:lineRule="auto"/>
        <w:ind w:firstLine="426"/>
      </w:pPr>
      <w:r>
        <w:t>Земельный участок расположен в зоне с особыми условиями использования территории:</w:t>
      </w:r>
    </w:p>
    <w:p w14:paraId="34B6C92C" w14:textId="77777777" w:rsidR="001D5702" w:rsidRDefault="001D5702" w:rsidP="001D5702">
      <w:pPr>
        <w:spacing w:line="360" w:lineRule="auto"/>
        <w:ind w:firstLine="426"/>
      </w:pPr>
      <w:r>
        <w:t>-полностью в зоне затопления территории, находящейся в зоне периодического затопления паводковыми водами 1% обеспеченности р. Волга (Чебоксарское водохранилище) Балахнинского муниципального округа Нижегородской области (реестровый номер 52:00-6.1220);</w:t>
      </w:r>
    </w:p>
    <w:p w14:paraId="63507A1E" w14:textId="77777777" w:rsidR="001D5702" w:rsidRDefault="001D5702" w:rsidP="001D5702">
      <w:pPr>
        <w:spacing w:line="360" w:lineRule="auto"/>
        <w:ind w:firstLine="426"/>
      </w:pPr>
      <w:r>
        <w:t xml:space="preserve">- полностью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 </w:t>
      </w:r>
    </w:p>
    <w:p w14:paraId="2169C8A3" w14:textId="77777777" w:rsidR="001D5702" w:rsidRDefault="001D5702" w:rsidP="001D5702">
      <w:pPr>
        <w:spacing w:line="360" w:lineRule="auto"/>
        <w:ind w:firstLine="426"/>
      </w:pPr>
      <w:r>
        <w:t>Требуется выполнение мероприятий по инженерной защите территорий от затопления.</w:t>
      </w:r>
    </w:p>
    <w:p w14:paraId="7242D2BA" w14:textId="77777777" w:rsidR="001D5702" w:rsidRDefault="001D5702" w:rsidP="001D5702">
      <w:pPr>
        <w:spacing w:line="360" w:lineRule="auto"/>
        <w:ind w:firstLine="426"/>
      </w:pPr>
      <w:r>
        <w:t>Рекомендовать победителю торгов предусмотреть в случае необходимости осуществление инженерной подготовки территории.</w:t>
      </w:r>
    </w:p>
    <w:p w14:paraId="089B2EA6" w14:textId="54B06D9C" w:rsidR="001D5702" w:rsidRDefault="001D5702" w:rsidP="001D5702">
      <w:pPr>
        <w:spacing w:line="360" w:lineRule="auto"/>
        <w:ind w:firstLine="426"/>
      </w:pPr>
      <w: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54"/>
        <w:gridCol w:w="3260"/>
        <w:gridCol w:w="6321"/>
      </w:tblGrid>
      <w:tr w:rsidR="001D5702" w:rsidRPr="001D5702" w14:paraId="6F66C254" w14:textId="77777777" w:rsidTr="00F12C9D">
        <w:trPr>
          <w:tblHeader/>
          <w:jc w:val="center"/>
        </w:trPr>
        <w:tc>
          <w:tcPr>
            <w:tcW w:w="454" w:type="dxa"/>
            <w:vAlign w:val="center"/>
          </w:tcPr>
          <w:p w14:paraId="44593A32" w14:textId="77777777" w:rsidR="001D5702" w:rsidRPr="001D5702" w:rsidRDefault="001D5702" w:rsidP="001D5702">
            <w:pPr>
              <w:pStyle w:val="afff6"/>
              <w:tabs>
                <w:tab w:val="clear" w:pos="340"/>
                <w:tab w:val="clear" w:pos="426"/>
                <w:tab w:val="decimal" w:pos="284"/>
                <w:tab w:val="left" w:pos="1134"/>
              </w:tabs>
              <w:ind w:left="0" w:firstLine="0"/>
              <w:jc w:val="center"/>
              <w:rPr>
                <w:b/>
                <w:color w:val="auto"/>
              </w:rPr>
            </w:pPr>
            <w:r w:rsidRPr="001D5702">
              <w:rPr>
                <w:b/>
                <w:color w:val="auto"/>
              </w:rPr>
              <w:t>№ п/п</w:t>
            </w:r>
          </w:p>
        </w:tc>
        <w:tc>
          <w:tcPr>
            <w:tcW w:w="3260" w:type="dxa"/>
            <w:vAlign w:val="center"/>
          </w:tcPr>
          <w:p w14:paraId="2E1A6A3B" w14:textId="77777777" w:rsidR="001D5702" w:rsidRPr="001D5702" w:rsidRDefault="001D5702" w:rsidP="001D5702">
            <w:pPr>
              <w:pStyle w:val="afff6"/>
              <w:tabs>
                <w:tab w:val="clear" w:pos="340"/>
                <w:tab w:val="clear" w:pos="426"/>
                <w:tab w:val="decimal" w:pos="284"/>
                <w:tab w:val="left" w:pos="1134"/>
              </w:tabs>
              <w:ind w:left="0" w:firstLine="0"/>
              <w:jc w:val="center"/>
              <w:rPr>
                <w:b/>
                <w:color w:val="auto"/>
              </w:rPr>
            </w:pPr>
            <w:r w:rsidRPr="001D5702">
              <w:rPr>
                <w:b/>
                <w:color w:val="auto"/>
              </w:rPr>
              <w:t>Наименование размера, параметра</w:t>
            </w:r>
          </w:p>
        </w:tc>
        <w:tc>
          <w:tcPr>
            <w:tcW w:w="6321" w:type="dxa"/>
            <w:vAlign w:val="center"/>
          </w:tcPr>
          <w:p w14:paraId="466A19A6" w14:textId="77777777" w:rsidR="001D5702" w:rsidRPr="001D5702" w:rsidRDefault="001D5702" w:rsidP="001D5702">
            <w:pPr>
              <w:pStyle w:val="afff6"/>
              <w:tabs>
                <w:tab w:val="clear" w:pos="340"/>
                <w:tab w:val="clear" w:pos="426"/>
                <w:tab w:val="decimal" w:pos="284"/>
                <w:tab w:val="left" w:pos="1134"/>
              </w:tabs>
              <w:ind w:left="0" w:firstLine="0"/>
              <w:jc w:val="center"/>
              <w:rPr>
                <w:b/>
                <w:color w:val="auto"/>
              </w:rPr>
            </w:pPr>
            <w:r w:rsidRPr="001D5702">
              <w:rPr>
                <w:b/>
                <w:color w:val="auto"/>
              </w:rPr>
              <w:t>Значение, единица измерения, дополнительные условия</w:t>
            </w:r>
          </w:p>
        </w:tc>
      </w:tr>
      <w:tr w:rsidR="001D5702" w:rsidRPr="001D5702" w14:paraId="5BB9577F" w14:textId="77777777" w:rsidTr="00F12C9D">
        <w:trPr>
          <w:trHeight w:val="1527"/>
          <w:jc w:val="center"/>
        </w:trPr>
        <w:tc>
          <w:tcPr>
            <w:tcW w:w="454" w:type="dxa"/>
          </w:tcPr>
          <w:p w14:paraId="543A063A" w14:textId="77777777" w:rsidR="001D5702" w:rsidRPr="001D5702" w:rsidRDefault="001D5702" w:rsidP="001D5702">
            <w:pPr>
              <w:pStyle w:val="afff6"/>
              <w:tabs>
                <w:tab w:val="clear" w:pos="340"/>
                <w:tab w:val="clear" w:pos="426"/>
                <w:tab w:val="decimal" w:pos="284"/>
                <w:tab w:val="left" w:pos="1134"/>
              </w:tabs>
              <w:ind w:left="0" w:firstLine="0"/>
              <w:rPr>
                <w:color w:val="auto"/>
              </w:rPr>
            </w:pPr>
            <w:r w:rsidRPr="001D5702">
              <w:rPr>
                <w:color w:val="auto"/>
              </w:rPr>
              <w:t>1</w:t>
            </w:r>
          </w:p>
        </w:tc>
        <w:tc>
          <w:tcPr>
            <w:tcW w:w="3260" w:type="dxa"/>
          </w:tcPr>
          <w:p w14:paraId="510DC6B2" w14:textId="77777777" w:rsidR="001D5702" w:rsidRPr="001D5702" w:rsidRDefault="001D5702" w:rsidP="001D5702">
            <w:pPr>
              <w:pStyle w:val="ae"/>
              <w:spacing w:after="0"/>
              <w:ind w:firstLine="0"/>
              <w:rPr>
                <w:szCs w:val="24"/>
              </w:rPr>
            </w:pPr>
            <w:r w:rsidRPr="001D5702">
              <w:rPr>
                <w:rStyle w:val="81"/>
                <w:sz w:val="24"/>
                <w:szCs w:val="24"/>
              </w:rPr>
              <w:t>Минимальные и (или) максимальные размеры земельного участка, в том числе его площадь</w:t>
            </w:r>
          </w:p>
          <w:p w14:paraId="188C7C86" w14:textId="77777777" w:rsidR="001D5702" w:rsidRPr="001D5702" w:rsidRDefault="001D5702" w:rsidP="001D5702">
            <w:pPr>
              <w:pStyle w:val="ae"/>
              <w:spacing w:after="0"/>
              <w:ind w:firstLine="0"/>
              <w:rPr>
                <w:szCs w:val="24"/>
              </w:rPr>
            </w:pPr>
          </w:p>
        </w:tc>
        <w:tc>
          <w:tcPr>
            <w:tcW w:w="6321" w:type="dxa"/>
          </w:tcPr>
          <w:p w14:paraId="6091DCB2" w14:textId="77777777" w:rsidR="001D5702" w:rsidRPr="001D5702" w:rsidRDefault="001D5702" w:rsidP="001D5702">
            <w:pPr>
              <w:pStyle w:val="ae"/>
              <w:tabs>
                <w:tab w:val="left" w:pos="216"/>
              </w:tabs>
              <w:spacing w:after="0"/>
              <w:ind w:firstLine="0"/>
              <w:rPr>
                <w:szCs w:val="24"/>
              </w:rPr>
            </w:pPr>
            <w:r w:rsidRPr="001D5702">
              <w:rPr>
                <w:rStyle w:val="81"/>
                <w:sz w:val="24"/>
                <w:szCs w:val="24"/>
              </w:rPr>
              <w:t xml:space="preserve">1) минимальный размер земельного участка для ведения садоводства, огородничества - </w:t>
            </w:r>
            <w:r w:rsidRPr="001D5702">
              <w:rPr>
                <w:rStyle w:val="815"/>
                <w:sz w:val="24"/>
                <w:szCs w:val="24"/>
              </w:rPr>
              <w:t>200 кв. м;</w:t>
            </w:r>
          </w:p>
          <w:p w14:paraId="56CC8575" w14:textId="77777777" w:rsidR="001D5702" w:rsidRPr="001D5702" w:rsidRDefault="001D5702" w:rsidP="001D5702">
            <w:pPr>
              <w:pStyle w:val="ae"/>
              <w:tabs>
                <w:tab w:val="left" w:pos="216"/>
              </w:tabs>
              <w:spacing w:after="0"/>
              <w:ind w:firstLine="0"/>
              <w:rPr>
                <w:szCs w:val="24"/>
              </w:rPr>
            </w:pPr>
            <w:r w:rsidRPr="001D5702">
              <w:rPr>
                <w:rStyle w:val="81"/>
                <w:sz w:val="24"/>
                <w:szCs w:val="24"/>
              </w:rPr>
              <w:t xml:space="preserve">2) максимальный размер земельного участка для ведения садоводства, огородничества - </w:t>
            </w:r>
            <w:r w:rsidRPr="001D5702">
              <w:rPr>
                <w:rStyle w:val="81"/>
                <w:b/>
                <w:sz w:val="24"/>
                <w:szCs w:val="24"/>
              </w:rPr>
              <w:t>15</w:t>
            </w:r>
            <w:r w:rsidRPr="001D5702">
              <w:rPr>
                <w:rStyle w:val="815"/>
                <w:sz w:val="24"/>
                <w:szCs w:val="24"/>
              </w:rPr>
              <w:t>00 кв. м;</w:t>
            </w:r>
          </w:p>
          <w:p w14:paraId="7F28CFD0" w14:textId="77777777" w:rsidR="001D5702" w:rsidRPr="001D5702" w:rsidRDefault="001D5702" w:rsidP="001D5702">
            <w:pPr>
              <w:pStyle w:val="ae"/>
              <w:spacing w:after="0"/>
              <w:ind w:firstLine="0"/>
              <w:rPr>
                <w:szCs w:val="24"/>
              </w:rPr>
            </w:pPr>
            <w:r w:rsidRPr="001D5702">
              <w:rPr>
                <w:rStyle w:val="81"/>
                <w:sz w:val="24"/>
                <w:szCs w:val="24"/>
              </w:rPr>
              <w:t xml:space="preserve">3) максимальный размер земельного участка хозяйственного строения, сооружения (гаража) </w:t>
            </w:r>
            <w:r w:rsidRPr="001D5702">
              <w:rPr>
                <w:rStyle w:val="815"/>
                <w:sz w:val="24"/>
                <w:szCs w:val="24"/>
              </w:rPr>
              <w:t xml:space="preserve">не более 40 </w:t>
            </w:r>
            <w:proofErr w:type="spellStart"/>
            <w:r w:rsidRPr="001D5702">
              <w:rPr>
                <w:rStyle w:val="815"/>
                <w:sz w:val="24"/>
                <w:szCs w:val="24"/>
              </w:rPr>
              <w:t>кв.м</w:t>
            </w:r>
            <w:proofErr w:type="spellEnd"/>
          </w:p>
        </w:tc>
      </w:tr>
      <w:tr w:rsidR="001D5702" w:rsidRPr="001D5702" w14:paraId="11DAA8ED" w14:textId="77777777" w:rsidTr="00F12C9D">
        <w:trPr>
          <w:jc w:val="center"/>
        </w:trPr>
        <w:tc>
          <w:tcPr>
            <w:tcW w:w="454" w:type="dxa"/>
          </w:tcPr>
          <w:p w14:paraId="705E8391" w14:textId="77777777" w:rsidR="001D5702" w:rsidRPr="001D5702" w:rsidRDefault="001D5702" w:rsidP="001D5702">
            <w:pPr>
              <w:pStyle w:val="afff6"/>
              <w:tabs>
                <w:tab w:val="clear" w:pos="340"/>
                <w:tab w:val="clear" w:pos="426"/>
                <w:tab w:val="decimal" w:pos="284"/>
                <w:tab w:val="left" w:pos="1134"/>
              </w:tabs>
              <w:ind w:left="0" w:firstLine="0"/>
              <w:rPr>
                <w:color w:val="auto"/>
              </w:rPr>
            </w:pPr>
            <w:r w:rsidRPr="001D5702">
              <w:rPr>
                <w:color w:val="auto"/>
              </w:rPr>
              <w:t>2</w:t>
            </w:r>
          </w:p>
        </w:tc>
        <w:tc>
          <w:tcPr>
            <w:tcW w:w="3260" w:type="dxa"/>
          </w:tcPr>
          <w:p w14:paraId="74EA491C" w14:textId="77777777" w:rsidR="001D5702" w:rsidRPr="001D5702" w:rsidRDefault="001D5702" w:rsidP="001D5702">
            <w:pPr>
              <w:pStyle w:val="ae"/>
              <w:spacing w:after="0"/>
              <w:ind w:firstLine="0"/>
              <w:rPr>
                <w:szCs w:val="24"/>
              </w:rPr>
            </w:pPr>
            <w:r w:rsidRPr="001D5702">
              <w:rPr>
                <w:rStyle w:val="81"/>
                <w:sz w:val="24"/>
                <w:szCs w:val="24"/>
              </w:rPr>
              <w:t>Минимальный отступ от границ земельных участков до зданий, строений, сооружений</w:t>
            </w:r>
          </w:p>
        </w:tc>
        <w:tc>
          <w:tcPr>
            <w:tcW w:w="6321" w:type="dxa"/>
          </w:tcPr>
          <w:p w14:paraId="5B03A5B1" w14:textId="77777777" w:rsidR="001D5702" w:rsidRPr="001D5702" w:rsidRDefault="001D5702" w:rsidP="001D5702">
            <w:pPr>
              <w:pStyle w:val="ae"/>
              <w:spacing w:after="0"/>
              <w:ind w:firstLine="0"/>
              <w:rPr>
                <w:rStyle w:val="815"/>
                <w:sz w:val="24"/>
                <w:szCs w:val="24"/>
              </w:rPr>
            </w:pPr>
            <w:r w:rsidRPr="001D5702">
              <w:rPr>
                <w:rStyle w:val="81"/>
                <w:sz w:val="24"/>
                <w:szCs w:val="24"/>
              </w:rPr>
              <w:t>1) до садового дома –</w:t>
            </w:r>
            <w:r w:rsidRPr="001D5702">
              <w:rPr>
                <w:rStyle w:val="815"/>
                <w:sz w:val="24"/>
                <w:szCs w:val="24"/>
              </w:rPr>
              <w:t xml:space="preserve"> 3 м;</w:t>
            </w:r>
          </w:p>
          <w:p w14:paraId="35F84E25" w14:textId="77777777" w:rsidR="001D5702" w:rsidRPr="001D5702" w:rsidRDefault="001D5702" w:rsidP="001D5702">
            <w:pPr>
              <w:pStyle w:val="ae"/>
              <w:spacing w:after="0"/>
              <w:ind w:firstLine="0"/>
              <w:rPr>
                <w:szCs w:val="24"/>
              </w:rPr>
            </w:pPr>
            <w:r w:rsidRPr="001D5702">
              <w:rPr>
                <w:szCs w:val="24"/>
              </w:rPr>
              <w:t xml:space="preserve">2) до других построек – </w:t>
            </w:r>
            <w:r w:rsidRPr="001D5702">
              <w:rPr>
                <w:b/>
                <w:szCs w:val="24"/>
              </w:rPr>
              <w:t>1м</w:t>
            </w:r>
            <w:r w:rsidRPr="001D5702">
              <w:rPr>
                <w:szCs w:val="24"/>
              </w:rPr>
              <w:t>.</w:t>
            </w:r>
          </w:p>
        </w:tc>
      </w:tr>
      <w:tr w:rsidR="001D5702" w:rsidRPr="001D5702" w14:paraId="2A530F27" w14:textId="77777777" w:rsidTr="00F12C9D">
        <w:trPr>
          <w:jc w:val="center"/>
        </w:trPr>
        <w:tc>
          <w:tcPr>
            <w:tcW w:w="454" w:type="dxa"/>
          </w:tcPr>
          <w:p w14:paraId="0C8F4A84" w14:textId="77777777" w:rsidR="001D5702" w:rsidRPr="001D5702" w:rsidRDefault="001D5702" w:rsidP="001D5702">
            <w:pPr>
              <w:pStyle w:val="afff6"/>
              <w:tabs>
                <w:tab w:val="clear" w:pos="340"/>
                <w:tab w:val="clear" w:pos="426"/>
                <w:tab w:val="decimal" w:pos="284"/>
                <w:tab w:val="left" w:pos="1134"/>
              </w:tabs>
              <w:ind w:left="0" w:firstLine="0"/>
              <w:rPr>
                <w:color w:val="auto"/>
              </w:rPr>
            </w:pPr>
            <w:r w:rsidRPr="001D5702">
              <w:rPr>
                <w:color w:val="auto"/>
              </w:rPr>
              <w:t>3</w:t>
            </w:r>
          </w:p>
        </w:tc>
        <w:tc>
          <w:tcPr>
            <w:tcW w:w="3260" w:type="dxa"/>
          </w:tcPr>
          <w:p w14:paraId="702A6931" w14:textId="77777777" w:rsidR="001D5702" w:rsidRPr="001D5702" w:rsidRDefault="001D5702" w:rsidP="001D5702">
            <w:pPr>
              <w:pStyle w:val="ae"/>
              <w:spacing w:after="0"/>
              <w:ind w:firstLine="0"/>
              <w:rPr>
                <w:szCs w:val="24"/>
              </w:rPr>
            </w:pPr>
            <w:r w:rsidRPr="001D5702">
              <w:rPr>
                <w:rStyle w:val="811"/>
                <w:sz w:val="24"/>
                <w:szCs w:val="24"/>
              </w:rPr>
              <w:t>Предельное количество этажей</w:t>
            </w:r>
          </w:p>
        </w:tc>
        <w:tc>
          <w:tcPr>
            <w:tcW w:w="6321" w:type="dxa"/>
          </w:tcPr>
          <w:p w14:paraId="26126255" w14:textId="77777777" w:rsidR="001D5702" w:rsidRPr="001D5702" w:rsidRDefault="001D5702" w:rsidP="001D5702">
            <w:pPr>
              <w:pStyle w:val="ae"/>
              <w:spacing w:after="0"/>
              <w:ind w:firstLine="0"/>
              <w:rPr>
                <w:szCs w:val="24"/>
              </w:rPr>
            </w:pPr>
            <w:r w:rsidRPr="001D5702">
              <w:rPr>
                <w:rStyle w:val="81"/>
                <w:sz w:val="24"/>
                <w:szCs w:val="24"/>
              </w:rPr>
              <w:t xml:space="preserve">для садового дома </w:t>
            </w:r>
            <w:r w:rsidRPr="001D5702">
              <w:rPr>
                <w:rStyle w:val="815"/>
                <w:sz w:val="24"/>
                <w:szCs w:val="24"/>
              </w:rPr>
              <w:t>не более 2 этажей</w:t>
            </w:r>
          </w:p>
        </w:tc>
      </w:tr>
      <w:tr w:rsidR="001D5702" w:rsidRPr="001D5702" w14:paraId="4060379B" w14:textId="77777777" w:rsidTr="00F12C9D">
        <w:trPr>
          <w:jc w:val="center"/>
        </w:trPr>
        <w:tc>
          <w:tcPr>
            <w:tcW w:w="454" w:type="dxa"/>
          </w:tcPr>
          <w:p w14:paraId="4F790E74" w14:textId="77777777" w:rsidR="001D5702" w:rsidRPr="001D5702" w:rsidRDefault="001D5702" w:rsidP="001D5702">
            <w:pPr>
              <w:pStyle w:val="afff6"/>
              <w:tabs>
                <w:tab w:val="clear" w:pos="340"/>
                <w:tab w:val="clear" w:pos="426"/>
                <w:tab w:val="decimal" w:pos="284"/>
                <w:tab w:val="left" w:pos="1134"/>
              </w:tabs>
              <w:ind w:left="0" w:firstLine="0"/>
              <w:rPr>
                <w:color w:val="auto"/>
              </w:rPr>
            </w:pPr>
            <w:r w:rsidRPr="001D5702">
              <w:rPr>
                <w:color w:val="auto"/>
              </w:rPr>
              <w:t>4</w:t>
            </w:r>
          </w:p>
        </w:tc>
        <w:tc>
          <w:tcPr>
            <w:tcW w:w="3260" w:type="dxa"/>
          </w:tcPr>
          <w:p w14:paraId="722C5653" w14:textId="77777777" w:rsidR="001D5702" w:rsidRPr="001D5702" w:rsidRDefault="001D5702" w:rsidP="001D5702">
            <w:pPr>
              <w:pStyle w:val="ae"/>
              <w:spacing w:after="0"/>
              <w:ind w:firstLine="0"/>
              <w:rPr>
                <w:szCs w:val="24"/>
              </w:rPr>
            </w:pPr>
            <w:r w:rsidRPr="001D5702">
              <w:rPr>
                <w:rStyle w:val="81"/>
                <w:sz w:val="24"/>
                <w:szCs w:val="24"/>
              </w:rPr>
              <w:t xml:space="preserve">Максимальный процент застройки в границах </w:t>
            </w:r>
            <w:r w:rsidRPr="001D5702">
              <w:rPr>
                <w:rStyle w:val="81"/>
                <w:sz w:val="24"/>
                <w:szCs w:val="24"/>
              </w:rPr>
              <w:lastRenderedPageBreak/>
              <w:t>земельного участка</w:t>
            </w:r>
          </w:p>
        </w:tc>
        <w:tc>
          <w:tcPr>
            <w:tcW w:w="6321" w:type="dxa"/>
          </w:tcPr>
          <w:p w14:paraId="29F8945B" w14:textId="77777777" w:rsidR="001D5702" w:rsidRPr="001D5702" w:rsidRDefault="001D5702" w:rsidP="001D5702">
            <w:pPr>
              <w:pStyle w:val="ae"/>
              <w:spacing w:after="0"/>
              <w:ind w:firstLine="0"/>
              <w:rPr>
                <w:szCs w:val="24"/>
              </w:rPr>
            </w:pPr>
            <w:r w:rsidRPr="001D5702">
              <w:rPr>
                <w:rStyle w:val="815"/>
                <w:sz w:val="24"/>
                <w:szCs w:val="24"/>
              </w:rPr>
              <w:lastRenderedPageBreak/>
              <w:t xml:space="preserve">30% </w:t>
            </w:r>
            <w:r w:rsidRPr="001D5702">
              <w:rPr>
                <w:rStyle w:val="81"/>
                <w:sz w:val="24"/>
                <w:szCs w:val="24"/>
              </w:rPr>
              <w:t>для размещения садового дома</w:t>
            </w:r>
          </w:p>
        </w:tc>
      </w:tr>
      <w:tr w:rsidR="001D5702" w:rsidRPr="001D5702" w14:paraId="16EC899D" w14:textId="77777777" w:rsidTr="00F12C9D">
        <w:trPr>
          <w:jc w:val="center"/>
        </w:trPr>
        <w:tc>
          <w:tcPr>
            <w:tcW w:w="454" w:type="dxa"/>
          </w:tcPr>
          <w:p w14:paraId="46421943" w14:textId="77777777" w:rsidR="001D5702" w:rsidRPr="001D5702" w:rsidRDefault="001D5702" w:rsidP="001D5702">
            <w:pPr>
              <w:pStyle w:val="afff6"/>
              <w:tabs>
                <w:tab w:val="clear" w:pos="340"/>
                <w:tab w:val="clear" w:pos="426"/>
                <w:tab w:val="decimal" w:pos="284"/>
                <w:tab w:val="left" w:pos="1134"/>
              </w:tabs>
              <w:ind w:left="0" w:firstLine="0"/>
              <w:rPr>
                <w:color w:val="auto"/>
              </w:rPr>
            </w:pPr>
            <w:r w:rsidRPr="001D5702">
              <w:rPr>
                <w:color w:val="auto"/>
              </w:rPr>
              <w:lastRenderedPageBreak/>
              <w:t>5</w:t>
            </w:r>
          </w:p>
        </w:tc>
        <w:tc>
          <w:tcPr>
            <w:tcW w:w="3260" w:type="dxa"/>
          </w:tcPr>
          <w:p w14:paraId="70D00504" w14:textId="77777777" w:rsidR="001D5702" w:rsidRPr="001D5702" w:rsidRDefault="001D5702" w:rsidP="001D5702">
            <w:pPr>
              <w:pStyle w:val="ae"/>
              <w:spacing w:after="0"/>
              <w:ind w:firstLine="0"/>
              <w:rPr>
                <w:rStyle w:val="81"/>
                <w:sz w:val="24"/>
                <w:szCs w:val="24"/>
              </w:rPr>
            </w:pPr>
            <w:r w:rsidRPr="001D5702">
              <w:rPr>
                <w:rStyle w:val="81"/>
                <w:sz w:val="24"/>
                <w:szCs w:val="24"/>
              </w:rPr>
              <w:t>Иные предельные параметры разрешенного строительства, реконструкции объектов капитального строительства</w:t>
            </w:r>
          </w:p>
        </w:tc>
        <w:tc>
          <w:tcPr>
            <w:tcW w:w="6321" w:type="dxa"/>
          </w:tcPr>
          <w:p w14:paraId="775D56F2" w14:textId="77777777" w:rsidR="001D5702" w:rsidRPr="001D5702" w:rsidRDefault="001D5702" w:rsidP="001D5702">
            <w:pPr>
              <w:pStyle w:val="ae"/>
              <w:spacing w:after="0"/>
              <w:ind w:firstLine="0"/>
              <w:rPr>
                <w:rStyle w:val="815"/>
                <w:sz w:val="24"/>
                <w:szCs w:val="24"/>
              </w:rPr>
            </w:pPr>
            <w:r w:rsidRPr="001D5702">
              <w:rPr>
                <w:rStyle w:val="815"/>
                <w:sz w:val="24"/>
                <w:szCs w:val="24"/>
              </w:rPr>
              <w:t>1) ограждения должны быть сетчатые или решетчатые высотой не более 2 м.</w:t>
            </w:r>
          </w:p>
          <w:p w14:paraId="52DD82B7" w14:textId="77777777" w:rsidR="001D5702" w:rsidRPr="001D5702" w:rsidRDefault="001D5702" w:rsidP="001D5702">
            <w:pPr>
              <w:pStyle w:val="ae"/>
              <w:spacing w:after="0"/>
              <w:ind w:firstLine="0"/>
              <w:rPr>
                <w:rStyle w:val="815"/>
                <w:sz w:val="24"/>
                <w:szCs w:val="24"/>
              </w:rPr>
            </w:pPr>
          </w:p>
        </w:tc>
      </w:tr>
    </w:tbl>
    <w:p w14:paraId="0B680B6E" w14:textId="6DA9EECE" w:rsidR="001D5702" w:rsidRDefault="001D5702" w:rsidP="001D5702">
      <w:pPr>
        <w:spacing w:line="360" w:lineRule="auto"/>
        <w:ind w:firstLine="426"/>
      </w:pPr>
      <w:r>
        <w:t xml:space="preserve">18.04.2025 - дата размещения извещения в соответствии с пп.1 п.1 ст. 39.18 Земельного кодекса Российской Федерации. </w:t>
      </w:r>
    </w:p>
    <w:p w14:paraId="318B21B3" w14:textId="77777777" w:rsidR="001D5702" w:rsidRDefault="001D5702" w:rsidP="001D5702">
      <w:pPr>
        <w:spacing w:line="360" w:lineRule="auto"/>
        <w:ind w:firstLine="426"/>
      </w:pPr>
      <w:r>
        <w:t>Начальная цена земельного участка – 470 000,0 (четыреста семьдесят тысяч) рублей 00 коп. (установлена на основании отчета, составленного в соответствии с законодательством Российской Федерации об оценочной деятельности без учета платы за подключение объектов к сетям инженерно-технического обеспечения).</w:t>
      </w:r>
    </w:p>
    <w:p w14:paraId="4198A658" w14:textId="543133BC" w:rsidR="001D5702" w:rsidRDefault="001D5702" w:rsidP="001D5702">
      <w:pPr>
        <w:spacing w:line="360" w:lineRule="auto"/>
        <w:ind w:firstLine="426"/>
      </w:pPr>
      <w:r>
        <w:t xml:space="preserve">Шаг аукциона: </w:t>
      </w:r>
      <w:r>
        <w:rPr>
          <w:bCs/>
        </w:rPr>
        <w:t>14 100,00</w:t>
      </w:r>
      <w:r>
        <w:t xml:space="preserve"> (четырнадцать тысяч сто) рублей 00 копеек</w:t>
      </w:r>
    </w:p>
    <w:p w14:paraId="18326167" w14:textId="0D9AA18F" w:rsidR="001D5702" w:rsidRDefault="001D5702" w:rsidP="001D5702">
      <w:pPr>
        <w:spacing w:line="360" w:lineRule="auto"/>
        <w:ind w:firstLine="426"/>
      </w:pPr>
      <w:r>
        <w:t xml:space="preserve">Размер задатка для участия в аукционе - </w:t>
      </w:r>
      <w:r>
        <w:rPr>
          <w:bCs/>
        </w:rPr>
        <w:t>94 000,00</w:t>
      </w:r>
      <w:r>
        <w:t xml:space="preserve"> (девяносто четыре тысячи) рублей 00 копеек.</w:t>
      </w:r>
    </w:p>
    <w:p w14:paraId="5FCF6151" w14:textId="77777777" w:rsidR="001D5702" w:rsidRDefault="001D5702" w:rsidP="001D5702">
      <w:pPr>
        <w:spacing w:line="360" w:lineRule="auto"/>
        <w:ind w:firstLine="426"/>
        <w:jc w:val="center"/>
      </w:pPr>
      <w:r>
        <w:t>Лот 6</w:t>
      </w:r>
    </w:p>
    <w:p w14:paraId="31D54368" w14:textId="77777777" w:rsidR="001D5702" w:rsidRDefault="001D5702" w:rsidP="001D5702">
      <w:pPr>
        <w:spacing w:line="360" w:lineRule="auto"/>
        <w:ind w:firstLine="426"/>
      </w:pPr>
      <w:r>
        <w:t>- земельный участок с кадастровым номером 52:17:0040107:205, государственная собственность на который не разграничена.</w:t>
      </w:r>
    </w:p>
    <w:p w14:paraId="5D87C499" w14:textId="77777777" w:rsidR="001D5702" w:rsidRDefault="001D5702" w:rsidP="001D5702">
      <w:pPr>
        <w:spacing w:line="360" w:lineRule="auto"/>
        <w:ind w:firstLine="426"/>
      </w:pPr>
      <w:r>
        <w:t xml:space="preserve">Местоположение земельного участка: Российская Федерация, Нижегородская область, Балахнинский муниципальный округ, д. </w:t>
      </w:r>
      <w:proofErr w:type="spellStart"/>
      <w:r>
        <w:t>Каданово</w:t>
      </w:r>
      <w:proofErr w:type="spellEnd"/>
      <w:r>
        <w:t>.</w:t>
      </w:r>
    </w:p>
    <w:p w14:paraId="3C8DF6ED" w14:textId="77777777" w:rsidR="001D5702" w:rsidRDefault="001D5702" w:rsidP="001D5702">
      <w:pPr>
        <w:spacing w:line="360" w:lineRule="auto"/>
        <w:ind w:firstLine="426"/>
      </w:pPr>
      <w:r>
        <w:t>Категория земель: земли населенных пунктов</w:t>
      </w:r>
    </w:p>
    <w:p w14:paraId="2D46B7AB" w14:textId="7D249379" w:rsidR="001D5702" w:rsidRDefault="001D5702" w:rsidP="001D5702">
      <w:pPr>
        <w:spacing w:line="360" w:lineRule="auto"/>
        <w:ind w:firstLine="426"/>
      </w:pPr>
      <w:r>
        <w:t xml:space="preserve">Вид разрешенного использования: для ведения личного подсобного хозяйства. </w:t>
      </w:r>
    </w:p>
    <w:p w14:paraId="0D00DF3C" w14:textId="77777777" w:rsidR="001D5702" w:rsidRDefault="001D5702" w:rsidP="001D5702">
      <w:pPr>
        <w:spacing w:line="360" w:lineRule="auto"/>
        <w:ind w:firstLine="426"/>
      </w:pPr>
      <w:r>
        <w:t>Площадь земельного участка: 877,0 кв.м.</w:t>
      </w:r>
    </w:p>
    <w:p w14:paraId="7580B88A" w14:textId="77777777" w:rsidR="001D5702" w:rsidRDefault="001D5702" w:rsidP="001D5702">
      <w:pPr>
        <w:spacing w:line="360" w:lineRule="auto"/>
        <w:ind w:firstLine="426"/>
      </w:pPr>
      <w:r>
        <w:t>Цель использования: для ведения личного подсобного хозяйства .</w:t>
      </w:r>
    </w:p>
    <w:p w14:paraId="66348BBA" w14:textId="77777777" w:rsidR="001D5702" w:rsidRDefault="001D5702" w:rsidP="001D5702">
      <w:pPr>
        <w:spacing w:line="360" w:lineRule="auto"/>
        <w:ind w:firstLine="426"/>
      </w:pPr>
      <w:r>
        <w:t>На дату принятия решения о проведение аукциона в электронной форме на участок не зарегистрированы права третьих лиц.</w:t>
      </w:r>
    </w:p>
    <w:p w14:paraId="08E159AE" w14:textId="77777777" w:rsidR="001D5702" w:rsidRDefault="001D5702" w:rsidP="001D5702">
      <w:pPr>
        <w:spacing w:line="360" w:lineRule="auto"/>
        <w:ind w:firstLine="426"/>
      </w:pPr>
      <w:r>
        <w:t xml:space="preserve">Земельный участок расположен в территориальной зоне: Ж-1-территория жилой индивидуальной малоэтажной застройки с приусадебными участками (1-3 </w:t>
      </w:r>
      <w:proofErr w:type="spellStart"/>
      <w:r>
        <w:t>эт</w:t>
      </w:r>
      <w:proofErr w:type="spellEnd"/>
      <w:r>
        <w:t xml:space="preserve">.) </w:t>
      </w:r>
    </w:p>
    <w:p w14:paraId="483A2C65" w14:textId="77777777" w:rsidR="001D5702" w:rsidRDefault="001D5702" w:rsidP="001D5702">
      <w:pPr>
        <w:spacing w:line="360" w:lineRule="auto"/>
        <w:ind w:firstLine="426"/>
      </w:pPr>
      <w:r>
        <w:t xml:space="preserve">Информация об ограничениях использования земельного участка. </w:t>
      </w:r>
    </w:p>
    <w:p w14:paraId="7AC603C4" w14:textId="77777777" w:rsidR="001D5702" w:rsidRDefault="001D5702" w:rsidP="001D5702">
      <w:pPr>
        <w:spacing w:line="360" w:lineRule="auto"/>
        <w:ind w:firstLine="426"/>
      </w:pPr>
      <w:r>
        <w:t>Земельный участок расположен в зоне с особыми условиями использования территории:</w:t>
      </w:r>
    </w:p>
    <w:p w14:paraId="198B77AF" w14:textId="77777777" w:rsidR="001D5702" w:rsidRDefault="001D5702" w:rsidP="001D5702">
      <w:pPr>
        <w:spacing w:line="360" w:lineRule="auto"/>
        <w:ind w:firstLine="426"/>
      </w:pPr>
      <w:r>
        <w:t>- в II</w:t>
      </w:r>
      <w:r>
        <w:rPr>
          <w:lang w:val="en-US"/>
        </w:rPr>
        <w:t>I</w:t>
      </w:r>
      <w:r>
        <w:t xml:space="preserve">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52:00-6.1162). </w:t>
      </w:r>
    </w:p>
    <w:p w14:paraId="167B2342" w14:textId="77777777" w:rsidR="001D5702" w:rsidRDefault="001D5702" w:rsidP="001D5702">
      <w:pPr>
        <w:spacing w:line="360" w:lineRule="auto"/>
        <w:ind w:firstLine="426"/>
      </w:pPr>
      <w:r>
        <w:t>Требуется выполнение мероприятий по инженерной защите территорий от затопления.</w:t>
      </w:r>
    </w:p>
    <w:p w14:paraId="0D0454AD" w14:textId="77777777" w:rsidR="001D5702" w:rsidRDefault="001D5702" w:rsidP="001D5702">
      <w:pPr>
        <w:spacing w:line="360" w:lineRule="auto"/>
        <w:ind w:firstLine="426"/>
      </w:pPr>
      <w:r>
        <w:t>Рекомендовать победителю торгов предусмотреть в случае необходимости осуществление инженерной подготовки территории.</w:t>
      </w:r>
    </w:p>
    <w:p w14:paraId="7A311F13" w14:textId="61788F3A" w:rsidR="001D5702" w:rsidRDefault="001D5702" w:rsidP="001D5702">
      <w:pPr>
        <w:spacing w:line="360" w:lineRule="auto"/>
        <w:ind w:firstLine="426"/>
      </w:pPr>
      <w: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54"/>
        <w:gridCol w:w="2126"/>
        <w:gridCol w:w="7281"/>
      </w:tblGrid>
      <w:tr w:rsidR="001D5702" w:rsidRPr="001D5702" w14:paraId="53F577A1" w14:textId="77777777" w:rsidTr="00F12C9D">
        <w:trPr>
          <w:tblHeader/>
          <w:jc w:val="center"/>
        </w:trPr>
        <w:tc>
          <w:tcPr>
            <w:tcW w:w="454" w:type="dxa"/>
            <w:vAlign w:val="center"/>
          </w:tcPr>
          <w:p w14:paraId="49821EE0" w14:textId="77777777" w:rsidR="001D5702" w:rsidRPr="001D5702" w:rsidRDefault="001D5702" w:rsidP="00F12C9D">
            <w:pPr>
              <w:pStyle w:val="afff6"/>
              <w:tabs>
                <w:tab w:val="clear" w:pos="340"/>
                <w:tab w:val="clear" w:pos="426"/>
                <w:tab w:val="decimal" w:pos="284"/>
                <w:tab w:val="left" w:pos="1134"/>
              </w:tabs>
              <w:ind w:left="0" w:firstLine="0"/>
              <w:jc w:val="left"/>
              <w:rPr>
                <w:b/>
              </w:rPr>
            </w:pPr>
            <w:r w:rsidRPr="001D5702">
              <w:rPr>
                <w:b/>
              </w:rPr>
              <w:lastRenderedPageBreak/>
              <w:t>№ п/п</w:t>
            </w:r>
          </w:p>
        </w:tc>
        <w:tc>
          <w:tcPr>
            <w:tcW w:w="2126" w:type="dxa"/>
            <w:vAlign w:val="center"/>
          </w:tcPr>
          <w:p w14:paraId="1FE764B3" w14:textId="77777777" w:rsidR="001D5702" w:rsidRPr="001D5702" w:rsidRDefault="001D5702" w:rsidP="00F12C9D">
            <w:pPr>
              <w:pStyle w:val="afff6"/>
              <w:tabs>
                <w:tab w:val="clear" w:pos="340"/>
                <w:tab w:val="clear" w:pos="426"/>
                <w:tab w:val="decimal" w:pos="284"/>
                <w:tab w:val="left" w:pos="1134"/>
              </w:tabs>
              <w:ind w:left="0" w:firstLine="0"/>
              <w:jc w:val="left"/>
              <w:rPr>
                <w:b/>
              </w:rPr>
            </w:pPr>
            <w:r w:rsidRPr="001D5702">
              <w:rPr>
                <w:b/>
              </w:rPr>
              <w:t>Наименование размера, параметра</w:t>
            </w:r>
          </w:p>
        </w:tc>
        <w:tc>
          <w:tcPr>
            <w:tcW w:w="7281" w:type="dxa"/>
            <w:vAlign w:val="center"/>
          </w:tcPr>
          <w:p w14:paraId="0B0EDB08" w14:textId="77777777" w:rsidR="001D5702" w:rsidRPr="001D5702" w:rsidRDefault="001D5702" w:rsidP="00F12C9D">
            <w:pPr>
              <w:pStyle w:val="afff6"/>
              <w:tabs>
                <w:tab w:val="clear" w:pos="340"/>
                <w:tab w:val="clear" w:pos="426"/>
                <w:tab w:val="decimal" w:pos="284"/>
                <w:tab w:val="left" w:pos="1134"/>
              </w:tabs>
              <w:ind w:left="0" w:firstLine="0"/>
              <w:jc w:val="left"/>
              <w:rPr>
                <w:b/>
              </w:rPr>
            </w:pPr>
            <w:r w:rsidRPr="001D5702">
              <w:rPr>
                <w:b/>
              </w:rPr>
              <w:t>Значение, единица измерения, дополнительные условия</w:t>
            </w:r>
          </w:p>
        </w:tc>
      </w:tr>
      <w:tr w:rsidR="001D5702" w:rsidRPr="001D5702" w14:paraId="6395798A" w14:textId="77777777" w:rsidTr="00F12C9D">
        <w:trPr>
          <w:jc w:val="center"/>
        </w:trPr>
        <w:tc>
          <w:tcPr>
            <w:tcW w:w="9861" w:type="dxa"/>
            <w:gridSpan w:val="3"/>
            <w:vAlign w:val="center"/>
          </w:tcPr>
          <w:p w14:paraId="0AFB3E66" w14:textId="77777777" w:rsidR="001D5702" w:rsidRPr="001D5702" w:rsidRDefault="001D5702" w:rsidP="00F12C9D">
            <w:pPr>
              <w:pStyle w:val="afff6"/>
              <w:tabs>
                <w:tab w:val="clear" w:pos="340"/>
                <w:tab w:val="clear" w:pos="426"/>
                <w:tab w:val="decimal" w:pos="284"/>
                <w:tab w:val="left" w:pos="1134"/>
              </w:tabs>
              <w:ind w:left="0" w:firstLine="0"/>
              <w:jc w:val="center"/>
              <w:rPr>
                <w:b/>
              </w:rPr>
            </w:pPr>
            <w:r w:rsidRPr="001D5702">
              <w:rPr>
                <w:b/>
              </w:rPr>
              <w:t>Для объектов капитального строительства</w:t>
            </w:r>
          </w:p>
        </w:tc>
      </w:tr>
      <w:tr w:rsidR="001D5702" w:rsidRPr="001D5702" w14:paraId="3F907C0B" w14:textId="77777777" w:rsidTr="00F12C9D">
        <w:trPr>
          <w:jc w:val="center"/>
        </w:trPr>
        <w:tc>
          <w:tcPr>
            <w:tcW w:w="454" w:type="dxa"/>
          </w:tcPr>
          <w:p w14:paraId="78647C98" w14:textId="77777777" w:rsidR="001D5702" w:rsidRPr="001D5702" w:rsidRDefault="001D5702" w:rsidP="00F12C9D">
            <w:pPr>
              <w:pStyle w:val="afff6"/>
              <w:tabs>
                <w:tab w:val="clear" w:pos="340"/>
                <w:tab w:val="clear" w:pos="426"/>
                <w:tab w:val="decimal" w:pos="284"/>
                <w:tab w:val="left" w:pos="1134"/>
              </w:tabs>
              <w:ind w:left="0" w:firstLine="0"/>
              <w:jc w:val="left"/>
            </w:pPr>
            <w:r w:rsidRPr="001D5702">
              <w:t>1</w:t>
            </w:r>
          </w:p>
        </w:tc>
        <w:tc>
          <w:tcPr>
            <w:tcW w:w="2126" w:type="dxa"/>
          </w:tcPr>
          <w:p w14:paraId="420CCEC7" w14:textId="77777777" w:rsidR="001D5702" w:rsidRPr="001D5702" w:rsidRDefault="001D5702" w:rsidP="00F12C9D">
            <w:pPr>
              <w:pStyle w:val="ae"/>
              <w:spacing w:after="0"/>
              <w:ind w:firstLine="0"/>
              <w:jc w:val="left"/>
              <w:rPr>
                <w:szCs w:val="24"/>
              </w:rPr>
            </w:pPr>
            <w:r w:rsidRPr="001D5702">
              <w:rPr>
                <w:rStyle w:val="81"/>
                <w:color w:val="000000"/>
                <w:sz w:val="24"/>
                <w:szCs w:val="24"/>
              </w:rPr>
              <w:t>Минимальные и (или) максимальные размеры земельного участка, в том числе его площадь</w:t>
            </w:r>
          </w:p>
          <w:p w14:paraId="00657001" w14:textId="77777777" w:rsidR="001D5702" w:rsidRPr="001D5702" w:rsidRDefault="001D5702" w:rsidP="00F12C9D">
            <w:pPr>
              <w:pStyle w:val="ae"/>
              <w:spacing w:after="0"/>
              <w:ind w:left="23"/>
              <w:jc w:val="left"/>
              <w:rPr>
                <w:szCs w:val="24"/>
              </w:rPr>
            </w:pPr>
          </w:p>
        </w:tc>
        <w:tc>
          <w:tcPr>
            <w:tcW w:w="7281" w:type="dxa"/>
          </w:tcPr>
          <w:p w14:paraId="4E868352" w14:textId="77777777" w:rsidR="001D5702" w:rsidRPr="001D5702" w:rsidRDefault="001D5702" w:rsidP="00F12C9D">
            <w:pPr>
              <w:pStyle w:val="ae"/>
              <w:tabs>
                <w:tab w:val="left" w:pos="-28"/>
              </w:tabs>
              <w:spacing w:after="0"/>
              <w:ind w:firstLine="0"/>
              <w:jc w:val="left"/>
              <w:rPr>
                <w:szCs w:val="24"/>
              </w:rPr>
            </w:pPr>
            <w:r w:rsidRPr="001D5702">
              <w:rPr>
                <w:rStyle w:val="81"/>
                <w:color w:val="000000"/>
                <w:sz w:val="24"/>
                <w:szCs w:val="24"/>
              </w:rPr>
              <w:t xml:space="preserve">1) минимальный размер земельного участка для размещения индивидуального жилого дома </w:t>
            </w:r>
            <w:r w:rsidRPr="001D5702">
              <w:rPr>
                <w:rStyle w:val="811"/>
                <w:sz w:val="24"/>
                <w:szCs w:val="24"/>
              </w:rPr>
              <w:t xml:space="preserve">- </w:t>
            </w:r>
            <w:r w:rsidRPr="001D5702">
              <w:rPr>
                <w:rStyle w:val="811"/>
                <w:b/>
                <w:sz w:val="24"/>
                <w:szCs w:val="24"/>
              </w:rPr>
              <w:t>2</w:t>
            </w:r>
            <w:r w:rsidRPr="001D5702">
              <w:rPr>
                <w:rStyle w:val="79"/>
                <w:sz w:val="24"/>
                <w:szCs w:val="24"/>
              </w:rPr>
              <w:t>00 кв. м;</w:t>
            </w:r>
          </w:p>
          <w:p w14:paraId="1968BA08" w14:textId="77777777" w:rsidR="001D5702" w:rsidRPr="001D5702" w:rsidRDefault="001D5702" w:rsidP="00F12C9D">
            <w:pPr>
              <w:pStyle w:val="ae"/>
              <w:tabs>
                <w:tab w:val="left" w:pos="-28"/>
              </w:tabs>
              <w:spacing w:after="0"/>
              <w:ind w:firstLine="0"/>
              <w:jc w:val="left"/>
              <w:rPr>
                <w:szCs w:val="24"/>
              </w:rPr>
            </w:pPr>
            <w:r w:rsidRPr="001D5702">
              <w:rPr>
                <w:rStyle w:val="81"/>
                <w:sz w:val="24"/>
                <w:szCs w:val="24"/>
              </w:rPr>
              <w:t xml:space="preserve">2) максимальный размер земельного участка для размещения индивидуального жилого дома - </w:t>
            </w:r>
            <w:r w:rsidRPr="001D5702">
              <w:rPr>
                <w:rStyle w:val="79"/>
                <w:sz w:val="24"/>
                <w:szCs w:val="24"/>
              </w:rPr>
              <w:t xml:space="preserve">1500 кв. </w:t>
            </w:r>
            <w:r w:rsidRPr="001D5702">
              <w:rPr>
                <w:rStyle w:val="81"/>
                <w:sz w:val="24"/>
                <w:szCs w:val="24"/>
              </w:rPr>
              <w:t>м;</w:t>
            </w:r>
          </w:p>
          <w:p w14:paraId="61B59394" w14:textId="77777777" w:rsidR="001D5702" w:rsidRPr="001D5702" w:rsidRDefault="001D5702" w:rsidP="00F12C9D">
            <w:pPr>
              <w:pStyle w:val="ae"/>
              <w:tabs>
                <w:tab w:val="left" w:pos="-28"/>
              </w:tabs>
              <w:spacing w:after="0"/>
              <w:ind w:firstLine="0"/>
              <w:jc w:val="left"/>
              <w:rPr>
                <w:rStyle w:val="79"/>
                <w:sz w:val="24"/>
                <w:szCs w:val="24"/>
              </w:rPr>
            </w:pPr>
            <w:r w:rsidRPr="001D5702">
              <w:rPr>
                <w:rStyle w:val="81"/>
                <w:sz w:val="24"/>
                <w:szCs w:val="24"/>
              </w:rPr>
              <w:t xml:space="preserve">3) минимальный размер земельного участка для ведения личного подсобного хозяйства - </w:t>
            </w:r>
            <w:r w:rsidRPr="001D5702">
              <w:rPr>
                <w:rStyle w:val="79"/>
                <w:sz w:val="24"/>
                <w:szCs w:val="24"/>
              </w:rPr>
              <w:t>500 кв. м;</w:t>
            </w:r>
          </w:p>
          <w:p w14:paraId="0DEB8A55" w14:textId="77777777" w:rsidR="001D5702" w:rsidRPr="001D5702" w:rsidRDefault="001D5702" w:rsidP="00F12C9D">
            <w:pPr>
              <w:pStyle w:val="ae"/>
              <w:tabs>
                <w:tab w:val="left" w:pos="-28"/>
              </w:tabs>
              <w:spacing w:after="0"/>
              <w:ind w:firstLine="0"/>
              <w:jc w:val="left"/>
              <w:rPr>
                <w:szCs w:val="24"/>
              </w:rPr>
            </w:pPr>
            <w:r w:rsidRPr="001D5702">
              <w:rPr>
                <w:rStyle w:val="81"/>
                <w:sz w:val="24"/>
                <w:szCs w:val="24"/>
              </w:rPr>
              <w:t xml:space="preserve">4) максимальный размер земельного участка для ведения личного подсобного хозяйства - </w:t>
            </w:r>
            <w:r w:rsidRPr="001D5702">
              <w:rPr>
                <w:rStyle w:val="81"/>
                <w:b/>
                <w:sz w:val="24"/>
                <w:szCs w:val="24"/>
              </w:rPr>
              <w:t>15</w:t>
            </w:r>
            <w:r w:rsidRPr="001D5702">
              <w:rPr>
                <w:rStyle w:val="79"/>
                <w:sz w:val="24"/>
                <w:szCs w:val="24"/>
              </w:rPr>
              <w:t>00 кв. м;</w:t>
            </w:r>
          </w:p>
          <w:p w14:paraId="20269222" w14:textId="77777777" w:rsidR="001D5702" w:rsidRPr="001D5702" w:rsidRDefault="001D5702" w:rsidP="00F12C9D">
            <w:pPr>
              <w:pStyle w:val="ae"/>
              <w:tabs>
                <w:tab w:val="left" w:pos="-28"/>
              </w:tabs>
              <w:spacing w:after="0"/>
              <w:ind w:firstLine="0"/>
              <w:jc w:val="left"/>
              <w:rPr>
                <w:szCs w:val="24"/>
              </w:rPr>
            </w:pPr>
            <w:r w:rsidRPr="001D5702">
              <w:rPr>
                <w:rStyle w:val="81"/>
                <w:sz w:val="24"/>
                <w:szCs w:val="24"/>
              </w:rPr>
              <w:t>5) минимальный размер земельного участка для ведения огородничества - 2</w:t>
            </w:r>
            <w:r w:rsidRPr="001D5702">
              <w:rPr>
                <w:rStyle w:val="79"/>
                <w:sz w:val="24"/>
                <w:szCs w:val="24"/>
              </w:rPr>
              <w:t>00 кв. м;</w:t>
            </w:r>
          </w:p>
          <w:p w14:paraId="02C0DF1F" w14:textId="77777777" w:rsidR="001D5702" w:rsidRPr="001D5702" w:rsidRDefault="001D5702" w:rsidP="00F12C9D">
            <w:pPr>
              <w:pStyle w:val="ae"/>
              <w:tabs>
                <w:tab w:val="left" w:pos="-28"/>
              </w:tabs>
              <w:spacing w:after="0"/>
              <w:ind w:firstLine="0"/>
              <w:jc w:val="left"/>
              <w:rPr>
                <w:szCs w:val="24"/>
              </w:rPr>
            </w:pPr>
            <w:r w:rsidRPr="001D5702">
              <w:rPr>
                <w:rStyle w:val="81"/>
                <w:sz w:val="24"/>
                <w:szCs w:val="24"/>
              </w:rPr>
              <w:t xml:space="preserve">6) максимальный размер земельного участка для ведения огородничества - </w:t>
            </w:r>
            <w:r w:rsidRPr="001D5702">
              <w:rPr>
                <w:rStyle w:val="81"/>
                <w:b/>
                <w:sz w:val="24"/>
                <w:szCs w:val="24"/>
              </w:rPr>
              <w:t>15</w:t>
            </w:r>
            <w:r w:rsidRPr="001D5702">
              <w:rPr>
                <w:rStyle w:val="79"/>
                <w:sz w:val="24"/>
                <w:szCs w:val="24"/>
              </w:rPr>
              <w:t>00 кв. м;</w:t>
            </w:r>
          </w:p>
          <w:p w14:paraId="3C3C67A7" w14:textId="77777777" w:rsidR="001D5702" w:rsidRPr="001D5702" w:rsidRDefault="001D5702" w:rsidP="00F12C9D">
            <w:pPr>
              <w:pStyle w:val="ConsPlusNormal"/>
              <w:rPr>
                <w:rFonts w:ascii="Times New Roman" w:hAnsi="Times New Roman" w:cs="Times New Roman"/>
                <w:b/>
                <w:sz w:val="24"/>
                <w:szCs w:val="24"/>
              </w:rPr>
            </w:pPr>
            <w:r w:rsidRPr="001D5702">
              <w:rPr>
                <w:rFonts w:ascii="Times New Roman" w:hAnsi="Times New Roman" w:cs="Times New Roman"/>
                <w:sz w:val="24"/>
                <w:szCs w:val="24"/>
              </w:rPr>
              <w:t xml:space="preserve">7) максимальная площадь земельного участка для размещения блокированного жилого дома - </w:t>
            </w:r>
            <w:r w:rsidRPr="001D5702">
              <w:rPr>
                <w:rFonts w:ascii="Times New Roman" w:hAnsi="Times New Roman" w:cs="Times New Roman"/>
                <w:b/>
                <w:sz w:val="24"/>
                <w:szCs w:val="24"/>
              </w:rPr>
              <w:t>150 кв. м</w:t>
            </w:r>
            <w:r w:rsidRPr="001D5702">
              <w:rPr>
                <w:rFonts w:ascii="Times New Roman" w:hAnsi="Times New Roman" w:cs="Times New Roman"/>
                <w:sz w:val="24"/>
                <w:szCs w:val="24"/>
              </w:rPr>
              <w:t xml:space="preserve"> на один блок. Максимальное количество блоков 10. Максимальный размер земельного участка для размещения блокированного жилого дома </w:t>
            </w:r>
            <w:r w:rsidRPr="001D5702">
              <w:rPr>
                <w:rFonts w:ascii="Times New Roman" w:hAnsi="Times New Roman" w:cs="Times New Roman"/>
                <w:b/>
                <w:sz w:val="24"/>
                <w:szCs w:val="24"/>
              </w:rPr>
              <w:t xml:space="preserve">1500 </w:t>
            </w:r>
            <w:proofErr w:type="spellStart"/>
            <w:r w:rsidRPr="001D5702">
              <w:rPr>
                <w:rFonts w:ascii="Times New Roman" w:hAnsi="Times New Roman" w:cs="Times New Roman"/>
                <w:b/>
                <w:sz w:val="24"/>
                <w:szCs w:val="24"/>
              </w:rPr>
              <w:t>кв.м</w:t>
            </w:r>
            <w:proofErr w:type="spellEnd"/>
          </w:p>
          <w:p w14:paraId="74613EC5" w14:textId="77777777" w:rsidR="001D5702" w:rsidRPr="001D5702" w:rsidRDefault="001D5702" w:rsidP="00F12C9D">
            <w:pPr>
              <w:pStyle w:val="ConsPlusNormal"/>
              <w:rPr>
                <w:rFonts w:ascii="Times New Roman" w:hAnsi="Times New Roman" w:cs="Times New Roman"/>
                <w:sz w:val="24"/>
                <w:szCs w:val="24"/>
              </w:rPr>
            </w:pPr>
            <w:r w:rsidRPr="001D5702">
              <w:rPr>
                <w:rFonts w:ascii="Times New Roman" w:hAnsi="Times New Roman" w:cs="Times New Roman"/>
                <w:sz w:val="24"/>
                <w:szCs w:val="24"/>
              </w:rPr>
              <w:t xml:space="preserve">8) </w:t>
            </w:r>
            <w:r w:rsidRPr="001D5702">
              <w:rPr>
                <w:rStyle w:val="81"/>
                <w:color w:val="000000"/>
                <w:sz w:val="24"/>
                <w:szCs w:val="24"/>
              </w:rPr>
              <w:t xml:space="preserve">минимальный размер земельного участка для размещения малоэтажного многоквартирного жилого дома </w:t>
            </w:r>
            <w:r w:rsidRPr="001D5702">
              <w:rPr>
                <w:rStyle w:val="811"/>
                <w:sz w:val="24"/>
                <w:szCs w:val="24"/>
              </w:rPr>
              <w:t xml:space="preserve">- </w:t>
            </w:r>
            <w:r w:rsidRPr="001D5702">
              <w:rPr>
                <w:rStyle w:val="811"/>
                <w:b/>
                <w:sz w:val="24"/>
                <w:szCs w:val="24"/>
              </w:rPr>
              <w:t>2</w:t>
            </w:r>
            <w:r w:rsidRPr="001D5702">
              <w:rPr>
                <w:rStyle w:val="79"/>
                <w:sz w:val="24"/>
                <w:szCs w:val="24"/>
              </w:rPr>
              <w:t>00 кв. м;</w:t>
            </w:r>
          </w:p>
          <w:p w14:paraId="51B1F8E3" w14:textId="77777777" w:rsidR="001D5702" w:rsidRPr="001D5702" w:rsidRDefault="001D5702" w:rsidP="00F12C9D">
            <w:pPr>
              <w:pStyle w:val="ae"/>
              <w:tabs>
                <w:tab w:val="left" w:pos="-28"/>
              </w:tabs>
              <w:spacing w:after="0"/>
              <w:ind w:firstLine="0"/>
              <w:jc w:val="left"/>
              <w:rPr>
                <w:szCs w:val="24"/>
              </w:rPr>
            </w:pPr>
            <w:r w:rsidRPr="001D5702">
              <w:rPr>
                <w:rStyle w:val="78"/>
                <w:color w:val="000000"/>
                <w:sz w:val="24"/>
                <w:szCs w:val="24"/>
              </w:rPr>
              <w:t xml:space="preserve">9) минимальный размер земельного участка для объектов дошкольного образования </w:t>
            </w:r>
            <w:r w:rsidRPr="001D5702">
              <w:rPr>
                <w:rStyle w:val="78"/>
                <w:b/>
                <w:color w:val="000000"/>
                <w:sz w:val="24"/>
                <w:szCs w:val="24"/>
              </w:rPr>
              <w:t xml:space="preserve">1600 </w:t>
            </w:r>
            <w:proofErr w:type="spellStart"/>
            <w:r w:rsidRPr="001D5702">
              <w:rPr>
                <w:rStyle w:val="78"/>
                <w:b/>
                <w:color w:val="000000"/>
                <w:sz w:val="24"/>
                <w:szCs w:val="24"/>
              </w:rPr>
              <w:t>кв.м</w:t>
            </w:r>
            <w:proofErr w:type="spellEnd"/>
            <w:r w:rsidRPr="001D5702">
              <w:rPr>
                <w:rStyle w:val="79"/>
                <w:color w:val="000000"/>
                <w:sz w:val="24"/>
                <w:szCs w:val="24"/>
              </w:rPr>
              <w:t>;</w:t>
            </w:r>
          </w:p>
          <w:p w14:paraId="33A5F6E8" w14:textId="77777777" w:rsidR="001D5702" w:rsidRPr="001D5702" w:rsidRDefault="001D5702" w:rsidP="00F12C9D">
            <w:pPr>
              <w:pStyle w:val="ae"/>
              <w:tabs>
                <w:tab w:val="left" w:pos="-28"/>
              </w:tabs>
              <w:spacing w:after="0"/>
              <w:ind w:firstLine="0"/>
              <w:jc w:val="left"/>
              <w:rPr>
                <w:szCs w:val="24"/>
              </w:rPr>
            </w:pPr>
            <w:r w:rsidRPr="001D5702">
              <w:rPr>
                <w:rStyle w:val="78"/>
                <w:color w:val="000000"/>
                <w:sz w:val="24"/>
                <w:szCs w:val="24"/>
              </w:rPr>
              <w:t xml:space="preserve">10) минимальный размер земельного участка для объектов общеобразовательного назначения </w:t>
            </w:r>
            <w:r w:rsidRPr="001D5702">
              <w:rPr>
                <w:rStyle w:val="78"/>
                <w:b/>
                <w:color w:val="000000"/>
                <w:sz w:val="24"/>
                <w:szCs w:val="24"/>
              </w:rPr>
              <w:t xml:space="preserve">6000 </w:t>
            </w:r>
            <w:proofErr w:type="spellStart"/>
            <w:r w:rsidRPr="001D5702">
              <w:rPr>
                <w:rStyle w:val="78"/>
                <w:b/>
                <w:color w:val="000000"/>
                <w:sz w:val="24"/>
                <w:szCs w:val="24"/>
              </w:rPr>
              <w:t>кв.м</w:t>
            </w:r>
            <w:proofErr w:type="spellEnd"/>
            <w:r w:rsidRPr="001D5702">
              <w:rPr>
                <w:szCs w:val="24"/>
              </w:rPr>
              <w:t>;</w:t>
            </w:r>
          </w:p>
          <w:p w14:paraId="00FDDEFA" w14:textId="77777777" w:rsidR="001D5702" w:rsidRPr="001D5702" w:rsidRDefault="001D5702" w:rsidP="00F12C9D">
            <w:pPr>
              <w:pStyle w:val="ConsPlusNormal"/>
              <w:rPr>
                <w:rFonts w:ascii="Times New Roman" w:hAnsi="Times New Roman" w:cs="Times New Roman"/>
                <w:sz w:val="24"/>
                <w:szCs w:val="24"/>
              </w:rPr>
            </w:pPr>
            <w:r w:rsidRPr="001D5702">
              <w:rPr>
                <w:rFonts w:ascii="Times New Roman" w:hAnsi="Times New Roman" w:cs="Times New Roman"/>
                <w:sz w:val="24"/>
                <w:szCs w:val="24"/>
              </w:rPr>
              <w:t xml:space="preserve">11) минимальный размер земельного участка для фельдшерско-акушерского пункта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265FD53E" w14:textId="77777777" w:rsidR="001D5702" w:rsidRPr="001D5702" w:rsidRDefault="001D5702" w:rsidP="00F12C9D">
            <w:pPr>
              <w:pStyle w:val="ConsPlusNormal"/>
              <w:rPr>
                <w:rFonts w:ascii="Times New Roman" w:hAnsi="Times New Roman" w:cs="Times New Roman"/>
                <w:sz w:val="24"/>
                <w:szCs w:val="24"/>
              </w:rPr>
            </w:pPr>
            <w:r w:rsidRPr="001D5702">
              <w:rPr>
                <w:rFonts w:ascii="Times New Roman" w:hAnsi="Times New Roman" w:cs="Times New Roman"/>
                <w:sz w:val="24"/>
                <w:szCs w:val="24"/>
              </w:rPr>
              <w:t xml:space="preserve">12) минимальный размер земельного участка для магазина </w:t>
            </w:r>
            <w:r w:rsidRPr="001D5702">
              <w:rPr>
                <w:rFonts w:ascii="Times New Roman" w:hAnsi="Times New Roman" w:cs="Times New Roman"/>
                <w:b/>
                <w:sz w:val="24"/>
                <w:szCs w:val="24"/>
              </w:rPr>
              <w:t xml:space="preserve">100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45847CBF" w14:textId="77777777" w:rsidR="001D5702" w:rsidRPr="001D5702" w:rsidRDefault="001D5702" w:rsidP="00F12C9D">
            <w:pPr>
              <w:pStyle w:val="ConsPlusNormal"/>
              <w:rPr>
                <w:rFonts w:ascii="Times New Roman" w:hAnsi="Times New Roman" w:cs="Times New Roman"/>
                <w:sz w:val="24"/>
                <w:szCs w:val="24"/>
              </w:rPr>
            </w:pPr>
            <w:r w:rsidRPr="001D5702">
              <w:rPr>
                <w:rFonts w:ascii="Times New Roman" w:hAnsi="Times New Roman" w:cs="Times New Roman"/>
                <w:sz w:val="24"/>
                <w:szCs w:val="24"/>
              </w:rPr>
              <w:t xml:space="preserve">13) минимальный размер земельного участка для общественного питания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06B28CD6" w14:textId="77777777" w:rsidR="001D5702" w:rsidRPr="001D5702" w:rsidRDefault="001D5702" w:rsidP="00F12C9D">
            <w:pPr>
              <w:pStyle w:val="ConsPlusNormal"/>
              <w:rPr>
                <w:rFonts w:ascii="Times New Roman" w:hAnsi="Times New Roman" w:cs="Times New Roman"/>
                <w:sz w:val="24"/>
                <w:szCs w:val="24"/>
              </w:rPr>
            </w:pPr>
            <w:r w:rsidRPr="001D5702">
              <w:rPr>
                <w:rFonts w:ascii="Times New Roman" w:hAnsi="Times New Roman" w:cs="Times New Roman"/>
                <w:sz w:val="24"/>
                <w:szCs w:val="24"/>
              </w:rPr>
              <w:t xml:space="preserve">14) минимальный размер земельного участка для объектов спорта </w:t>
            </w:r>
            <w:r w:rsidRPr="001D5702">
              <w:rPr>
                <w:rFonts w:ascii="Times New Roman" w:hAnsi="Times New Roman" w:cs="Times New Roman"/>
                <w:b/>
                <w:sz w:val="24"/>
                <w:szCs w:val="24"/>
              </w:rPr>
              <w:t xml:space="preserve">200 </w:t>
            </w:r>
            <w:proofErr w:type="spellStart"/>
            <w:r w:rsidRPr="001D5702">
              <w:rPr>
                <w:rFonts w:ascii="Times New Roman" w:hAnsi="Times New Roman" w:cs="Times New Roman"/>
                <w:b/>
                <w:sz w:val="24"/>
                <w:szCs w:val="24"/>
              </w:rPr>
              <w:t>кв.м</w:t>
            </w:r>
            <w:proofErr w:type="spellEnd"/>
            <w:r w:rsidRPr="001D5702">
              <w:rPr>
                <w:rFonts w:ascii="Times New Roman" w:hAnsi="Times New Roman" w:cs="Times New Roman"/>
                <w:sz w:val="24"/>
                <w:szCs w:val="24"/>
              </w:rPr>
              <w:t>;</w:t>
            </w:r>
          </w:p>
          <w:p w14:paraId="0AD196A8" w14:textId="77777777" w:rsidR="001D5702" w:rsidRPr="001D5702" w:rsidRDefault="001D5702" w:rsidP="00F12C9D">
            <w:pPr>
              <w:pStyle w:val="ae"/>
              <w:tabs>
                <w:tab w:val="left" w:pos="-28"/>
              </w:tabs>
              <w:spacing w:after="0"/>
              <w:ind w:firstLine="0"/>
              <w:jc w:val="left"/>
              <w:rPr>
                <w:bCs/>
                <w:color w:val="000000"/>
                <w:szCs w:val="24"/>
              </w:rPr>
            </w:pPr>
            <w:r w:rsidRPr="001D5702">
              <w:rPr>
                <w:rStyle w:val="79"/>
                <w:color w:val="000000"/>
                <w:sz w:val="24"/>
                <w:szCs w:val="24"/>
              </w:rPr>
              <w:t xml:space="preserve">15) </w:t>
            </w:r>
            <w:r w:rsidRPr="001D5702">
              <w:rPr>
                <w:rStyle w:val="81"/>
                <w:color w:val="000000"/>
                <w:sz w:val="24"/>
                <w:szCs w:val="24"/>
              </w:rPr>
              <w:t xml:space="preserve">минимальный размер земельного участка для размещения гаража </w:t>
            </w:r>
            <w:r w:rsidRPr="001D5702">
              <w:rPr>
                <w:rStyle w:val="811"/>
                <w:color w:val="000000"/>
                <w:sz w:val="24"/>
                <w:szCs w:val="24"/>
              </w:rPr>
              <w:t xml:space="preserve">– </w:t>
            </w:r>
            <w:r w:rsidRPr="001D5702">
              <w:rPr>
                <w:rStyle w:val="811"/>
                <w:b/>
                <w:color w:val="000000"/>
                <w:sz w:val="24"/>
                <w:szCs w:val="24"/>
              </w:rPr>
              <w:t xml:space="preserve">9 </w:t>
            </w:r>
            <w:proofErr w:type="spellStart"/>
            <w:r w:rsidRPr="001D5702">
              <w:rPr>
                <w:rStyle w:val="811"/>
                <w:b/>
                <w:color w:val="000000"/>
                <w:sz w:val="24"/>
                <w:szCs w:val="24"/>
              </w:rPr>
              <w:t>кв.м</w:t>
            </w:r>
            <w:proofErr w:type="spellEnd"/>
            <w:r w:rsidRPr="001D5702">
              <w:rPr>
                <w:rStyle w:val="811"/>
                <w:b/>
                <w:color w:val="000000"/>
                <w:sz w:val="24"/>
                <w:szCs w:val="24"/>
              </w:rPr>
              <w:t>;</w:t>
            </w:r>
          </w:p>
          <w:p w14:paraId="258D6541" w14:textId="77777777" w:rsidR="001D5702" w:rsidRPr="001D5702" w:rsidRDefault="001D5702" w:rsidP="00F12C9D">
            <w:pPr>
              <w:pStyle w:val="ae"/>
              <w:tabs>
                <w:tab w:val="left" w:pos="-28"/>
              </w:tabs>
              <w:spacing w:after="0"/>
              <w:ind w:firstLine="0"/>
              <w:jc w:val="left"/>
              <w:rPr>
                <w:rStyle w:val="81"/>
                <w:color w:val="000000"/>
                <w:sz w:val="24"/>
                <w:szCs w:val="24"/>
              </w:rPr>
            </w:pPr>
            <w:r w:rsidRPr="001D5702">
              <w:rPr>
                <w:rStyle w:val="81"/>
                <w:color w:val="000000"/>
                <w:sz w:val="24"/>
                <w:szCs w:val="24"/>
              </w:rPr>
              <w:t>16) максимальный размер земельного участка для размещения гаража-</w:t>
            </w:r>
            <w:r w:rsidRPr="001D5702">
              <w:rPr>
                <w:rStyle w:val="81"/>
                <w:b/>
                <w:color w:val="000000"/>
                <w:sz w:val="24"/>
                <w:szCs w:val="24"/>
              </w:rPr>
              <w:t xml:space="preserve">72 </w:t>
            </w:r>
            <w:r w:rsidRPr="001D5702">
              <w:rPr>
                <w:rStyle w:val="79"/>
                <w:color w:val="000000"/>
                <w:sz w:val="24"/>
                <w:szCs w:val="24"/>
              </w:rPr>
              <w:t xml:space="preserve">кв. </w:t>
            </w:r>
            <w:r w:rsidRPr="001D5702">
              <w:rPr>
                <w:rStyle w:val="81"/>
                <w:b/>
                <w:color w:val="000000"/>
                <w:sz w:val="24"/>
                <w:szCs w:val="24"/>
              </w:rPr>
              <w:t>м</w:t>
            </w:r>
            <w:r w:rsidRPr="001D5702">
              <w:rPr>
                <w:rStyle w:val="81"/>
                <w:color w:val="000000"/>
                <w:sz w:val="24"/>
                <w:szCs w:val="24"/>
              </w:rPr>
              <w:t>;</w:t>
            </w:r>
          </w:p>
          <w:p w14:paraId="3C722742" w14:textId="77777777" w:rsidR="001D5702" w:rsidRPr="001D5702" w:rsidRDefault="001D5702" w:rsidP="00F12C9D">
            <w:pPr>
              <w:pStyle w:val="ae"/>
              <w:tabs>
                <w:tab w:val="left" w:pos="-28"/>
              </w:tabs>
              <w:spacing w:after="0"/>
              <w:ind w:firstLine="0"/>
              <w:jc w:val="left"/>
              <w:rPr>
                <w:szCs w:val="24"/>
              </w:rPr>
            </w:pPr>
            <w:r w:rsidRPr="001D5702">
              <w:rPr>
                <w:szCs w:val="24"/>
              </w:rPr>
              <w:t xml:space="preserve">17) минимальный размер земельного участка для размещения подсобного сооружения (сарай) – </w:t>
            </w:r>
            <w:r w:rsidRPr="001D5702">
              <w:rPr>
                <w:b/>
                <w:szCs w:val="24"/>
              </w:rPr>
              <w:t xml:space="preserve">9 </w:t>
            </w:r>
            <w:proofErr w:type="spellStart"/>
            <w:r w:rsidRPr="001D5702">
              <w:rPr>
                <w:b/>
                <w:szCs w:val="24"/>
              </w:rPr>
              <w:t>кв.м</w:t>
            </w:r>
            <w:proofErr w:type="spellEnd"/>
            <w:r w:rsidRPr="001D5702">
              <w:rPr>
                <w:b/>
                <w:szCs w:val="24"/>
              </w:rPr>
              <w:t>;</w:t>
            </w:r>
          </w:p>
          <w:p w14:paraId="0258F51C" w14:textId="77777777" w:rsidR="001D5702" w:rsidRPr="001D5702" w:rsidRDefault="001D5702" w:rsidP="00F12C9D">
            <w:pPr>
              <w:pStyle w:val="ae"/>
              <w:tabs>
                <w:tab w:val="left" w:pos="-28"/>
              </w:tabs>
              <w:spacing w:after="0"/>
              <w:ind w:firstLine="0"/>
              <w:jc w:val="left"/>
              <w:rPr>
                <w:szCs w:val="24"/>
              </w:rPr>
            </w:pPr>
            <w:r w:rsidRPr="001D5702">
              <w:rPr>
                <w:szCs w:val="24"/>
              </w:rPr>
              <w:t xml:space="preserve">18) максимальный размер земельного участка для размещения подсобного сооружения (сарай) – </w:t>
            </w:r>
            <w:r w:rsidRPr="001D5702">
              <w:rPr>
                <w:b/>
                <w:szCs w:val="24"/>
              </w:rPr>
              <w:t xml:space="preserve">36 </w:t>
            </w:r>
            <w:proofErr w:type="spellStart"/>
            <w:r w:rsidRPr="001D5702">
              <w:rPr>
                <w:b/>
                <w:szCs w:val="24"/>
              </w:rPr>
              <w:t>кв.м</w:t>
            </w:r>
            <w:proofErr w:type="spellEnd"/>
            <w:r w:rsidRPr="001D5702">
              <w:rPr>
                <w:szCs w:val="24"/>
              </w:rPr>
              <w:t>;</w:t>
            </w:r>
          </w:p>
          <w:p w14:paraId="29BFD664" w14:textId="77777777" w:rsidR="001D5702" w:rsidRPr="001D5702" w:rsidRDefault="001D5702" w:rsidP="00F12C9D">
            <w:pPr>
              <w:pStyle w:val="ConsPlusNormal"/>
              <w:rPr>
                <w:rFonts w:ascii="Times New Roman" w:hAnsi="Times New Roman" w:cs="Times New Roman"/>
                <w:sz w:val="24"/>
                <w:szCs w:val="24"/>
              </w:rPr>
            </w:pPr>
            <w:r w:rsidRPr="001D5702">
              <w:rPr>
                <w:rFonts w:ascii="Times New Roman" w:hAnsi="Times New Roman" w:cs="Times New Roman"/>
                <w:sz w:val="24"/>
                <w:szCs w:val="24"/>
              </w:rPr>
              <w:t>19) максимальный и минимальный размер земельного участка для иных объектов не подлежит установлению</w:t>
            </w:r>
          </w:p>
        </w:tc>
      </w:tr>
      <w:tr w:rsidR="001D5702" w:rsidRPr="001D5702" w14:paraId="1ABDFAD1" w14:textId="77777777" w:rsidTr="00F12C9D">
        <w:trPr>
          <w:jc w:val="center"/>
        </w:trPr>
        <w:tc>
          <w:tcPr>
            <w:tcW w:w="454" w:type="dxa"/>
          </w:tcPr>
          <w:p w14:paraId="24F387F1" w14:textId="77777777" w:rsidR="001D5702" w:rsidRPr="001D5702" w:rsidRDefault="001D5702" w:rsidP="00F12C9D">
            <w:pPr>
              <w:pStyle w:val="afff6"/>
              <w:tabs>
                <w:tab w:val="clear" w:pos="340"/>
                <w:tab w:val="clear" w:pos="426"/>
                <w:tab w:val="decimal" w:pos="284"/>
                <w:tab w:val="left" w:pos="1134"/>
              </w:tabs>
              <w:ind w:left="0" w:firstLine="0"/>
              <w:jc w:val="left"/>
            </w:pPr>
            <w:r w:rsidRPr="001D5702">
              <w:t>2</w:t>
            </w:r>
          </w:p>
        </w:tc>
        <w:tc>
          <w:tcPr>
            <w:tcW w:w="2126" w:type="dxa"/>
          </w:tcPr>
          <w:p w14:paraId="2DB2E924" w14:textId="77777777" w:rsidR="001D5702" w:rsidRPr="001D5702" w:rsidRDefault="001D5702" w:rsidP="00F12C9D">
            <w:pPr>
              <w:pStyle w:val="ae"/>
              <w:spacing w:after="0"/>
              <w:ind w:firstLine="0"/>
              <w:jc w:val="left"/>
              <w:rPr>
                <w:szCs w:val="24"/>
              </w:rPr>
            </w:pPr>
            <w:r w:rsidRPr="001D5702">
              <w:rPr>
                <w:rStyle w:val="81"/>
                <w:color w:val="000000"/>
                <w:sz w:val="24"/>
                <w:szCs w:val="24"/>
              </w:rPr>
              <w:t>Минимальный отступ от границ земельных участков до зданий, строений, сооружений</w:t>
            </w:r>
          </w:p>
        </w:tc>
        <w:tc>
          <w:tcPr>
            <w:tcW w:w="7281" w:type="dxa"/>
          </w:tcPr>
          <w:p w14:paraId="43A6D395" w14:textId="77777777" w:rsidR="001D5702" w:rsidRPr="001D5702" w:rsidRDefault="001D5702" w:rsidP="00F12C9D">
            <w:pPr>
              <w:autoSpaceDE w:val="0"/>
              <w:autoSpaceDN w:val="0"/>
              <w:adjustRightInd w:val="0"/>
              <w:ind w:firstLine="0"/>
              <w:jc w:val="left"/>
              <w:rPr>
                <w:rFonts w:eastAsia="TimesNewRoman"/>
                <w:szCs w:val="24"/>
              </w:rPr>
            </w:pPr>
            <w:r w:rsidRPr="001D5702">
              <w:rPr>
                <w:rFonts w:eastAsia="TimesNewRoman"/>
                <w:szCs w:val="24"/>
              </w:rPr>
              <w:t>1) минимальные отступы от границ земельных участков до стен зданий, строений, сооружений должны составлять со стороны улиц – не менее чем</w:t>
            </w:r>
          </w:p>
          <w:p w14:paraId="720FDC3C" w14:textId="77777777" w:rsidR="001D5702" w:rsidRPr="001D5702" w:rsidRDefault="001D5702" w:rsidP="00F12C9D">
            <w:pPr>
              <w:autoSpaceDE w:val="0"/>
              <w:autoSpaceDN w:val="0"/>
              <w:adjustRightInd w:val="0"/>
              <w:ind w:firstLine="0"/>
              <w:jc w:val="left"/>
              <w:rPr>
                <w:rFonts w:eastAsia="TimesNewRoman"/>
                <w:szCs w:val="24"/>
              </w:rPr>
            </w:pPr>
            <w:r w:rsidRPr="001D5702">
              <w:rPr>
                <w:rFonts w:eastAsia="TimesNewRoman"/>
                <w:b/>
                <w:szCs w:val="24"/>
              </w:rPr>
              <w:t>5</w:t>
            </w:r>
            <w:r w:rsidRPr="001D5702">
              <w:rPr>
                <w:rFonts w:eastAsia="TimesNewRoman"/>
                <w:szCs w:val="24"/>
              </w:rPr>
              <w:t xml:space="preserve"> </w:t>
            </w:r>
            <w:r w:rsidRPr="001D5702">
              <w:rPr>
                <w:rFonts w:eastAsia="TimesNewRoman"/>
                <w:b/>
                <w:szCs w:val="24"/>
              </w:rPr>
              <w:t>м</w:t>
            </w:r>
            <w:r w:rsidRPr="001D5702">
              <w:rPr>
                <w:rFonts w:eastAsia="TimesNewRoman"/>
                <w:szCs w:val="24"/>
              </w:rPr>
              <w:t xml:space="preserve">, со стороны проездов – не менее чем </w:t>
            </w:r>
            <w:r w:rsidRPr="001D5702">
              <w:rPr>
                <w:rFonts w:eastAsia="TimesNewRoman"/>
                <w:b/>
                <w:szCs w:val="24"/>
              </w:rPr>
              <w:t>3 м</w:t>
            </w:r>
            <w:r w:rsidRPr="001D5702">
              <w:rPr>
                <w:rFonts w:eastAsia="TimesNewRoman"/>
                <w:szCs w:val="24"/>
              </w:rPr>
              <w:t xml:space="preserve">, от других границ земельного участка – не менее </w:t>
            </w:r>
            <w:r w:rsidRPr="001D5702">
              <w:rPr>
                <w:rFonts w:eastAsia="TimesNewRoman"/>
                <w:b/>
                <w:szCs w:val="24"/>
              </w:rPr>
              <w:t>3 м</w:t>
            </w:r>
            <w:r w:rsidRPr="001D5702">
              <w:rPr>
                <w:spacing w:val="2"/>
                <w:szCs w:val="24"/>
                <w:shd w:val="clear" w:color="auto" w:fill="FFFFFF"/>
              </w:rPr>
              <w:t xml:space="preserve"> при условии соблюдения норм инсоляции, освещенности и требований пожарной безопасности.</w:t>
            </w:r>
          </w:p>
          <w:p w14:paraId="6580D338" w14:textId="77777777" w:rsidR="001D5702" w:rsidRPr="001D5702" w:rsidRDefault="001D5702" w:rsidP="00F12C9D">
            <w:pPr>
              <w:pStyle w:val="ae"/>
              <w:tabs>
                <w:tab w:val="left" w:pos="217"/>
              </w:tabs>
              <w:spacing w:after="0"/>
              <w:ind w:firstLine="0"/>
              <w:jc w:val="left"/>
              <w:rPr>
                <w:rStyle w:val="79"/>
                <w:sz w:val="24"/>
                <w:szCs w:val="24"/>
              </w:rPr>
            </w:pPr>
            <w:r w:rsidRPr="001D5702">
              <w:rPr>
                <w:rStyle w:val="79"/>
                <w:sz w:val="24"/>
                <w:szCs w:val="24"/>
              </w:rPr>
              <w:t>2) минимальный отступ от границ земельного участка до иных зданий строений, сооружений - 3 м.</w:t>
            </w:r>
          </w:p>
          <w:p w14:paraId="1A33FB11" w14:textId="77777777" w:rsidR="001D5702" w:rsidRPr="001D5702" w:rsidRDefault="001D5702" w:rsidP="00F12C9D">
            <w:pPr>
              <w:pStyle w:val="ae"/>
              <w:tabs>
                <w:tab w:val="left" w:pos="212"/>
              </w:tabs>
              <w:spacing w:after="0"/>
              <w:ind w:firstLine="0"/>
              <w:jc w:val="left"/>
              <w:rPr>
                <w:spacing w:val="2"/>
                <w:szCs w:val="24"/>
                <w:shd w:val="clear" w:color="auto" w:fill="FFFFFF"/>
              </w:rPr>
            </w:pPr>
            <w:r w:rsidRPr="001D5702">
              <w:rPr>
                <w:spacing w:val="2"/>
                <w:szCs w:val="24"/>
                <w:shd w:val="clear" w:color="auto" w:fill="FFFFFF"/>
              </w:rPr>
              <w:t>3) минимальный отступ от красной линии до зданий строений и сооружений:</w:t>
            </w:r>
          </w:p>
          <w:p w14:paraId="573367FB" w14:textId="77777777" w:rsidR="001D5702" w:rsidRPr="001D5702" w:rsidRDefault="001D5702" w:rsidP="00F12C9D">
            <w:pPr>
              <w:pStyle w:val="ae"/>
              <w:tabs>
                <w:tab w:val="left" w:pos="212"/>
                <w:tab w:val="left" w:pos="301"/>
              </w:tabs>
              <w:spacing w:after="0"/>
              <w:ind w:firstLine="0"/>
              <w:jc w:val="left"/>
              <w:rPr>
                <w:spacing w:val="2"/>
                <w:szCs w:val="24"/>
                <w:shd w:val="clear" w:color="auto" w:fill="FFFFFF"/>
              </w:rPr>
            </w:pPr>
            <w:r w:rsidRPr="001D5702">
              <w:rPr>
                <w:spacing w:val="2"/>
                <w:szCs w:val="24"/>
                <w:shd w:val="clear" w:color="auto" w:fill="FFFFFF"/>
              </w:rPr>
              <w:t xml:space="preserve">а) </w:t>
            </w:r>
            <w:r w:rsidRPr="001D5702">
              <w:rPr>
                <w:b/>
                <w:spacing w:val="2"/>
                <w:szCs w:val="24"/>
                <w:shd w:val="clear" w:color="auto" w:fill="FFFFFF"/>
              </w:rPr>
              <w:t>5 м</w:t>
            </w:r>
            <w:r w:rsidRPr="001D5702">
              <w:rPr>
                <w:spacing w:val="2"/>
                <w:szCs w:val="24"/>
                <w:shd w:val="clear" w:color="auto" w:fill="FFFFFF"/>
              </w:rPr>
              <w:t xml:space="preserve"> при осуществлении нового строительства;</w:t>
            </w:r>
            <w:r w:rsidRPr="001D5702">
              <w:rPr>
                <w:spacing w:val="2"/>
                <w:szCs w:val="24"/>
              </w:rPr>
              <w:br/>
            </w:r>
            <w:r w:rsidRPr="001D5702">
              <w:rPr>
                <w:spacing w:val="2"/>
                <w:szCs w:val="24"/>
                <w:shd w:val="clear" w:color="auto" w:fill="FFFFFF"/>
              </w:rPr>
              <w:t xml:space="preserve">б) </w:t>
            </w:r>
            <w:r w:rsidRPr="001D5702">
              <w:rPr>
                <w:b/>
                <w:spacing w:val="2"/>
                <w:szCs w:val="24"/>
                <w:shd w:val="clear" w:color="auto" w:fill="FFFFFF"/>
              </w:rPr>
              <w:t>25 м</w:t>
            </w:r>
            <w:r w:rsidRPr="001D5702">
              <w:rPr>
                <w:spacing w:val="2"/>
                <w:szCs w:val="24"/>
                <w:shd w:val="clear" w:color="auto" w:fill="FFFFFF"/>
              </w:rPr>
              <w:t xml:space="preserve"> до зданий дошкольных образованных организаций и зданий </w:t>
            </w:r>
            <w:r w:rsidRPr="001D5702">
              <w:rPr>
                <w:spacing w:val="2"/>
                <w:szCs w:val="24"/>
                <w:shd w:val="clear" w:color="auto" w:fill="FFFFFF"/>
              </w:rPr>
              <w:lastRenderedPageBreak/>
              <w:t>организаций начального общего и среднего (полного) общего образования.</w:t>
            </w:r>
          </w:p>
          <w:p w14:paraId="6A28F9D9" w14:textId="77777777" w:rsidR="001D5702" w:rsidRPr="001D5702" w:rsidRDefault="001D5702" w:rsidP="00F12C9D">
            <w:pPr>
              <w:pStyle w:val="ae"/>
              <w:tabs>
                <w:tab w:val="left" w:pos="212"/>
              </w:tabs>
              <w:spacing w:after="0"/>
              <w:ind w:firstLine="0"/>
              <w:jc w:val="left"/>
              <w:rPr>
                <w:spacing w:val="2"/>
                <w:szCs w:val="24"/>
                <w:shd w:val="clear" w:color="auto" w:fill="FFFFFF"/>
              </w:rPr>
            </w:pPr>
            <w:r w:rsidRPr="001D5702">
              <w:rPr>
                <w:spacing w:val="2"/>
                <w:szCs w:val="24"/>
                <w:shd w:val="clear" w:color="auto" w:fill="FFFFFF"/>
              </w:rPr>
              <w:t xml:space="preserve">4) </w:t>
            </w:r>
            <w:r w:rsidRPr="001D5702">
              <w:rPr>
                <w:b/>
                <w:spacing w:val="2"/>
                <w:szCs w:val="24"/>
                <w:shd w:val="clear" w:color="auto" w:fill="FFFFFF"/>
              </w:rPr>
              <w:t>15 м</w:t>
            </w:r>
            <w:r w:rsidRPr="001D5702">
              <w:rPr>
                <w:spacing w:val="2"/>
                <w:szCs w:val="24"/>
                <w:shd w:val="clear" w:color="auto" w:fill="FFFFFF"/>
              </w:rPr>
              <w:t xml:space="preserve"> до зданий поликлиник.</w:t>
            </w:r>
          </w:p>
          <w:p w14:paraId="4105E8BA" w14:textId="77777777" w:rsidR="001D5702" w:rsidRPr="001D5702" w:rsidRDefault="001D5702" w:rsidP="00F12C9D">
            <w:pPr>
              <w:pStyle w:val="ae"/>
              <w:tabs>
                <w:tab w:val="left" w:pos="212"/>
              </w:tabs>
              <w:spacing w:after="0"/>
              <w:ind w:firstLine="0"/>
              <w:jc w:val="left"/>
              <w:rPr>
                <w:szCs w:val="24"/>
              </w:rPr>
            </w:pPr>
            <w:r w:rsidRPr="001D5702">
              <w:rPr>
                <w:rFonts w:eastAsia="TimesNewRoman,Bold"/>
                <w:szCs w:val="24"/>
              </w:rPr>
              <w:t>При осуществлении проектирования и строительства в границах реконструируемой застройки, с учетом линии регулирования застройки.</w:t>
            </w:r>
          </w:p>
        </w:tc>
      </w:tr>
      <w:tr w:rsidR="001D5702" w:rsidRPr="001D5702" w14:paraId="654C4140" w14:textId="77777777" w:rsidTr="00F12C9D">
        <w:trPr>
          <w:jc w:val="center"/>
        </w:trPr>
        <w:tc>
          <w:tcPr>
            <w:tcW w:w="454" w:type="dxa"/>
          </w:tcPr>
          <w:p w14:paraId="054BF633" w14:textId="77777777" w:rsidR="001D5702" w:rsidRPr="001D5702" w:rsidRDefault="001D5702" w:rsidP="00F12C9D">
            <w:pPr>
              <w:pStyle w:val="afff6"/>
              <w:tabs>
                <w:tab w:val="clear" w:pos="340"/>
                <w:tab w:val="clear" w:pos="426"/>
                <w:tab w:val="decimal" w:pos="284"/>
                <w:tab w:val="left" w:pos="1134"/>
              </w:tabs>
              <w:ind w:left="0" w:firstLine="0"/>
              <w:jc w:val="left"/>
            </w:pPr>
            <w:r w:rsidRPr="001D5702">
              <w:lastRenderedPageBreak/>
              <w:t>3</w:t>
            </w:r>
          </w:p>
        </w:tc>
        <w:tc>
          <w:tcPr>
            <w:tcW w:w="2126" w:type="dxa"/>
          </w:tcPr>
          <w:p w14:paraId="4E30C6F0" w14:textId="77777777" w:rsidR="001D5702" w:rsidRPr="001D5702" w:rsidRDefault="001D5702" w:rsidP="00F12C9D">
            <w:pPr>
              <w:pStyle w:val="ae"/>
              <w:spacing w:after="0"/>
              <w:ind w:firstLine="0"/>
              <w:jc w:val="left"/>
              <w:rPr>
                <w:szCs w:val="24"/>
              </w:rPr>
            </w:pPr>
            <w:r w:rsidRPr="001D5702">
              <w:rPr>
                <w:rStyle w:val="811"/>
                <w:color w:val="000000"/>
                <w:sz w:val="24"/>
                <w:szCs w:val="24"/>
              </w:rPr>
              <w:t>Предельное количество этажей</w:t>
            </w:r>
          </w:p>
        </w:tc>
        <w:tc>
          <w:tcPr>
            <w:tcW w:w="7281" w:type="dxa"/>
          </w:tcPr>
          <w:p w14:paraId="404CB8CF" w14:textId="77777777" w:rsidR="001D5702" w:rsidRPr="001D5702" w:rsidRDefault="001D5702" w:rsidP="00F12C9D">
            <w:pPr>
              <w:pStyle w:val="ae"/>
              <w:tabs>
                <w:tab w:val="left" w:pos="168"/>
              </w:tabs>
              <w:spacing w:after="0"/>
              <w:ind w:firstLine="0"/>
              <w:jc w:val="left"/>
              <w:rPr>
                <w:szCs w:val="24"/>
              </w:rPr>
            </w:pPr>
            <w:r w:rsidRPr="001D5702">
              <w:rPr>
                <w:rStyle w:val="81"/>
                <w:color w:val="000000"/>
                <w:sz w:val="24"/>
                <w:szCs w:val="24"/>
              </w:rPr>
              <w:t xml:space="preserve">1) для индивидуального жилого дома </w:t>
            </w:r>
            <w:r w:rsidRPr="001D5702">
              <w:rPr>
                <w:rStyle w:val="815"/>
                <w:color w:val="000000"/>
                <w:sz w:val="24"/>
                <w:szCs w:val="24"/>
              </w:rPr>
              <w:t>не более 3 этажей</w:t>
            </w:r>
          </w:p>
          <w:p w14:paraId="5A5AABF3" w14:textId="77777777" w:rsidR="001D5702" w:rsidRPr="001D5702" w:rsidRDefault="001D5702" w:rsidP="00F12C9D">
            <w:pPr>
              <w:pStyle w:val="ae"/>
              <w:tabs>
                <w:tab w:val="left" w:pos="212"/>
              </w:tabs>
              <w:spacing w:after="0"/>
              <w:ind w:firstLine="0"/>
              <w:jc w:val="left"/>
              <w:rPr>
                <w:szCs w:val="24"/>
              </w:rPr>
            </w:pPr>
            <w:r w:rsidRPr="001D5702">
              <w:rPr>
                <w:rStyle w:val="81"/>
                <w:color w:val="000000"/>
                <w:sz w:val="24"/>
                <w:szCs w:val="24"/>
              </w:rPr>
              <w:t xml:space="preserve">2) для объектов дошкольного образования </w:t>
            </w:r>
            <w:r w:rsidRPr="001D5702">
              <w:rPr>
                <w:rStyle w:val="815"/>
                <w:color w:val="000000"/>
                <w:sz w:val="24"/>
                <w:szCs w:val="24"/>
              </w:rPr>
              <w:t>не более 3 этажей.</w:t>
            </w:r>
          </w:p>
          <w:p w14:paraId="63835F71" w14:textId="77777777" w:rsidR="001D5702" w:rsidRPr="001D5702" w:rsidRDefault="001D5702" w:rsidP="00F12C9D">
            <w:pPr>
              <w:pStyle w:val="ae"/>
              <w:tabs>
                <w:tab w:val="left" w:pos="182"/>
              </w:tabs>
              <w:spacing w:after="0"/>
              <w:ind w:firstLine="0"/>
              <w:jc w:val="left"/>
              <w:rPr>
                <w:szCs w:val="24"/>
              </w:rPr>
            </w:pPr>
            <w:r w:rsidRPr="001D5702">
              <w:rPr>
                <w:rStyle w:val="81"/>
                <w:color w:val="000000"/>
                <w:sz w:val="24"/>
                <w:szCs w:val="24"/>
              </w:rPr>
              <w:t xml:space="preserve">3) для объектов общеобразовательного назначения </w:t>
            </w:r>
            <w:r w:rsidRPr="001D5702">
              <w:rPr>
                <w:rStyle w:val="815"/>
                <w:color w:val="000000"/>
                <w:sz w:val="24"/>
                <w:szCs w:val="24"/>
              </w:rPr>
              <w:t xml:space="preserve">не более </w:t>
            </w:r>
            <w:r w:rsidRPr="001D5702">
              <w:rPr>
                <w:rStyle w:val="81"/>
                <w:color w:val="000000"/>
                <w:sz w:val="24"/>
                <w:szCs w:val="24"/>
              </w:rPr>
              <w:t xml:space="preserve">4 </w:t>
            </w:r>
            <w:r w:rsidRPr="001D5702">
              <w:rPr>
                <w:rStyle w:val="815"/>
                <w:color w:val="000000"/>
                <w:sz w:val="24"/>
                <w:szCs w:val="24"/>
              </w:rPr>
              <w:t>этажей.</w:t>
            </w:r>
          </w:p>
          <w:p w14:paraId="41F16DE8" w14:textId="77777777" w:rsidR="001D5702" w:rsidRPr="001D5702" w:rsidRDefault="001D5702" w:rsidP="00F12C9D">
            <w:pPr>
              <w:pStyle w:val="ae"/>
              <w:tabs>
                <w:tab w:val="left" w:pos="192"/>
              </w:tabs>
              <w:spacing w:after="0"/>
              <w:ind w:firstLine="0"/>
              <w:jc w:val="left"/>
              <w:rPr>
                <w:szCs w:val="24"/>
              </w:rPr>
            </w:pPr>
            <w:r w:rsidRPr="001D5702">
              <w:rPr>
                <w:rStyle w:val="81"/>
                <w:color w:val="000000"/>
                <w:sz w:val="24"/>
                <w:szCs w:val="24"/>
              </w:rPr>
              <w:t xml:space="preserve">4) для объектов здравоохранения </w:t>
            </w:r>
            <w:r w:rsidRPr="001D5702">
              <w:rPr>
                <w:rStyle w:val="815"/>
                <w:color w:val="000000"/>
                <w:sz w:val="24"/>
                <w:szCs w:val="24"/>
              </w:rPr>
              <w:t>не более 3 этажей.</w:t>
            </w:r>
          </w:p>
          <w:p w14:paraId="661240C9" w14:textId="77777777" w:rsidR="001D5702" w:rsidRPr="001D5702" w:rsidRDefault="001D5702" w:rsidP="00F12C9D">
            <w:pPr>
              <w:pStyle w:val="ae"/>
              <w:tabs>
                <w:tab w:val="left" w:pos="207"/>
              </w:tabs>
              <w:spacing w:after="0"/>
              <w:ind w:firstLine="0"/>
              <w:jc w:val="left"/>
              <w:rPr>
                <w:szCs w:val="24"/>
              </w:rPr>
            </w:pPr>
            <w:r w:rsidRPr="001D5702">
              <w:rPr>
                <w:rStyle w:val="81"/>
                <w:color w:val="000000"/>
                <w:sz w:val="24"/>
                <w:szCs w:val="24"/>
              </w:rPr>
              <w:t>5) для иных объектов капитального строительства предельное количество этажей не подлежит установлению.</w:t>
            </w:r>
          </w:p>
        </w:tc>
      </w:tr>
      <w:tr w:rsidR="001D5702" w:rsidRPr="001D5702" w14:paraId="2F5704B7" w14:textId="77777777" w:rsidTr="00F12C9D">
        <w:trPr>
          <w:jc w:val="center"/>
        </w:trPr>
        <w:tc>
          <w:tcPr>
            <w:tcW w:w="454" w:type="dxa"/>
          </w:tcPr>
          <w:p w14:paraId="3970131C" w14:textId="77777777" w:rsidR="001D5702" w:rsidRPr="001D5702" w:rsidRDefault="001D5702" w:rsidP="00F12C9D">
            <w:pPr>
              <w:pStyle w:val="afff6"/>
              <w:tabs>
                <w:tab w:val="clear" w:pos="340"/>
                <w:tab w:val="clear" w:pos="426"/>
                <w:tab w:val="decimal" w:pos="284"/>
                <w:tab w:val="left" w:pos="1134"/>
              </w:tabs>
              <w:ind w:left="0" w:firstLine="0"/>
              <w:jc w:val="left"/>
            </w:pPr>
            <w:r w:rsidRPr="001D5702">
              <w:t>4</w:t>
            </w:r>
          </w:p>
        </w:tc>
        <w:tc>
          <w:tcPr>
            <w:tcW w:w="2126" w:type="dxa"/>
          </w:tcPr>
          <w:p w14:paraId="1B99F15D" w14:textId="77777777" w:rsidR="001D5702" w:rsidRPr="001D5702" w:rsidRDefault="001D5702" w:rsidP="00F12C9D">
            <w:pPr>
              <w:pStyle w:val="ae"/>
              <w:spacing w:after="0"/>
              <w:ind w:firstLine="0"/>
              <w:jc w:val="left"/>
              <w:rPr>
                <w:szCs w:val="24"/>
              </w:rPr>
            </w:pPr>
            <w:r w:rsidRPr="001D5702">
              <w:rPr>
                <w:rStyle w:val="81"/>
                <w:color w:val="000000"/>
                <w:sz w:val="24"/>
                <w:szCs w:val="24"/>
              </w:rPr>
              <w:t>Максимальный процент застройки в границах земельного участка</w:t>
            </w:r>
          </w:p>
        </w:tc>
        <w:tc>
          <w:tcPr>
            <w:tcW w:w="7281" w:type="dxa"/>
          </w:tcPr>
          <w:p w14:paraId="7BCD4E9B" w14:textId="77777777" w:rsidR="001D5702" w:rsidRPr="001D5702" w:rsidRDefault="001D5702" w:rsidP="00F12C9D">
            <w:pPr>
              <w:pStyle w:val="ae"/>
              <w:spacing w:after="0"/>
              <w:ind w:firstLine="0"/>
              <w:jc w:val="left"/>
              <w:rPr>
                <w:szCs w:val="24"/>
              </w:rPr>
            </w:pPr>
            <w:r w:rsidRPr="001D5702">
              <w:rPr>
                <w:rStyle w:val="81"/>
                <w:color w:val="000000"/>
                <w:sz w:val="24"/>
                <w:szCs w:val="24"/>
              </w:rPr>
              <w:t xml:space="preserve">1) </w:t>
            </w:r>
            <w:r w:rsidRPr="001D5702">
              <w:rPr>
                <w:rStyle w:val="81"/>
                <w:b/>
                <w:color w:val="000000"/>
                <w:sz w:val="24"/>
                <w:szCs w:val="24"/>
              </w:rPr>
              <w:t>60%</w:t>
            </w:r>
            <w:r w:rsidRPr="001D5702">
              <w:rPr>
                <w:rStyle w:val="81"/>
                <w:color w:val="000000"/>
                <w:sz w:val="24"/>
                <w:szCs w:val="24"/>
              </w:rPr>
              <w:t xml:space="preserve"> для размещения индивидуального жилого дома;</w:t>
            </w:r>
          </w:p>
          <w:p w14:paraId="0E4D77A3" w14:textId="77777777" w:rsidR="001D5702" w:rsidRPr="001D5702" w:rsidRDefault="001D5702" w:rsidP="00F12C9D">
            <w:pPr>
              <w:pStyle w:val="ae"/>
              <w:tabs>
                <w:tab w:val="left" w:pos="182"/>
              </w:tabs>
              <w:spacing w:after="0"/>
              <w:ind w:firstLine="0"/>
              <w:jc w:val="left"/>
              <w:rPr>
                <w:rStyle w:val="81"/>
                <w:color w:val="000000"/>
                <w:sz w:val="24"/>
                <w:szCs w:val="24"/>
              </w:rPr>
            </w:pPr>
            <w:r w:rsidRPr="001D5702">
              <w:rPr>
                <w:rStyle w:val="81"/>
                <w:color w:val="000000"/>
                <w:sz w:val="24"/>
                <w:szCs w:val="24"/>
              </w:rPr>
              <w:t xml:space="preserve">2) </w:t>
            </w:r>
            <w:r w:rsidRPr="001D5702">
              <w:rPr>
                <w:rStyle w:val="81"/>
                <w:b/>
                <w:color w:val="000000"/>
                <w:sz w:val="24"/>
                <w:szCs w:val="24"/>
              </w:rPr>
              <w:t>60%</w:t>
            </w:r>
            <w:r w:rsidRPr="001D5702">
              <w:rPr>
                <w:rStyle w:val="81"/>
                <w:color w:val="000000"/>
                <w:sz w:val="24"/>
                <w:szCs w:val="24"/>
              </w:rPr>
              <w:t xml:space="preserve"> для размещения блокированной жилой застройки;</w:t>
            </w:r>
          </w:p>
          <w:p w14:paraId="4CF36E46" w14:textId="77777777" w:rsidR="001D5702" w:rsidRPr="001D5702" w:rsidRDefault="001D5702" w:rsidP="00F12C9D">
            <w:pPr>
              <w:pStyle w:val="ae"/>
              <w:tabs>
                <w:tab w:val="left" w:pos="182"/>
              </w:tabs>
              <w:spacing w:after="0"/>
              <w:ind w:firstLine="0"/>
              <w:jc w:val="left"/>
              <w:rPr>
                <w:szCs w:val="24"/>
              </w:rPr>
            </w:pPr>
            <w:r w:rsidRPr="001D5702">
              <w:rPr>
                <w:rStyle w:val="81"/>
                <w:color w:val="000000"/>
                <w:sz w:val="24"/>
                <w:szCs w:val="24"/>
              </w:rPr>
              <w:t>3)</w:t>
            </w:r>
            <w:r w:rsidRPr="001D5702">
              <w:rPr>
                <w:rStyle w:val="81"/>
                <w:b/>
                <w:color w:val="000000"/>
                <w:sz w:val="24"/>
                <w:szCs w:val="24"/>
              </w:rPr>
              <w:t xml:space="preserve"> 70%</w:t>
            </w:r>
            <w:r w:rsidRPr="001D5702">
              <w:rPr>
                <w:rStyle w:val="81"/>
                <w:color w:val="000000"/>
                <w:sz w:val="24"/>
                <w:szCs w:val="24"/>
              </w:rPr>
              <w:t xml:space="preserve"> для размещения объектов дошкольного образования;</w:t>
            </w:r>
          </w:p>
          <w:p w14:paraId="31DA46E7" w14:textId="77777777" w:rsidR="001D5702" w:rsidRPr="001D5702" w:rsidRDefault="001D5702" w:rsidP="00F12C9D">
            <w:pPr>
              <w:pStyle w:val="ae"/>
              <w:tabs>
                <w:tab w:val="left" w:pos="187"/>
              </w:tabs>
              <w:spacing w:after="0"/>
              <w:ind w:firstLine="0"/>
              <w:jc w:val="left"/>
              <w:rPr>
                <w:rStyle w:val="81"/>
                <w:color w:val="000000"/>
                <w:sz w:val="24"/>
                <w:szCs w:val="24"/>
              </w:rPr>
            </w:pPr>
            <w:r w:rsidRPr="001D5702">
              <w:rPr>
                <w:rStyle w:val="79"/>
                <w:color w:val="000000"/>
                <w:sz w:val="24"/>
                <w:szCs w:val="24"/>
              </w:rPr>
              <w:t xml:space="preserve">4) 70% </w:t>
            </w:r>
            <w:r w:rsidRPr="001D5702">
              <w:rPr>
                <w:rStyle w:val="81"/>
                <w:color w:val="000000"/>
                <w:sz w:val="24"/>
                <w:szCs w:val="24"/>
              </w:rPr>
              <w:t>для размещения объектов общеобразовательного назначения;</w:t>
            </w:r>
          </w:p>
          <w:p w14:paraId="1DDECCBC" w14:textId="77777777" w:rsidR="001D5702" w:rsidRPr="001D5702" w:rsidRDefault="001D5702" w:rsidP="00F12C9D">
            <w:pPr>
              <w:pStyle w:val="ae"/>
              <w:tabs>
                <w:tab w:val="left" w:pos="187"/>
              </w:tabs>
              <w:spacing w:after="0"/>
              <w:ind w:firstLine="0"/>
              <w:jc w:val="left"/>
              <w:rPr>
                <w:szCs w:val="24"/>
              </w:rPr>
            </w:pPr>
            <w:r w:rsidRPr="001D5702">
              <w:rPr>
                <w:rStyle w:val="81"/>
                <w:color w:val="000000"/>
                <w:sz w:val="24"/>
                <w:szCs w:val="24"/>
              </w:rPr>
              <w:t xml:space="preserve">5) </w:t>
            </w:r>
            <w:r w:rsidRPr="001D5702">
              <w:rPr>
                <w:rStyle w:val="81"/>
                <w:b/>
                <w:color w:val="000000"/>
                <w:sz w:val="24"/>
                <w:szCs w:val="24"/>
              </w:rPr>
              <w:t>40%</w:t>
            </w:r>
            <w:r w:rsidRPr="001D5702">
              <w:rPr>
                <w:rStyle w:val="81"/>
                <w:color w:val="000000"/>
                <w:sz w:val="24"/>
                <w:szCs w:val="24"/>
              </w:rPr>
              <w:t xml:space="preserve"> для размещения объектов культового назначения;</w:t>
            </w:r>
          </w:p>
          <w:p w14:paraId="07610059" w14:textId="77777777" w:rsidR="001D5702" w:rsidRPr="001D5702" w:rsidRDefault="001D5702" w:rsidP="00F12C9D">
            <w:pPr>
              <w:pStyle w:val="ae"/>
              <w:tabs>
                <w:tab w:val="left" w:pos="207"/>
              </w:tabs>
              <w:spacing w:after="0"/>
              <w:ind w:firstLine="0"/>
              <w:jc w:val="left"/>
              <w:rPr>
                <w:szCs w:val="24"/>
              </w:rPr>
            </w:pPr>
            <w:r w:rsidRPr="001D5702">
              <w:rPr>
                <w:rStyle w:val="81"/>
                <w:color w:val="000000"/>
                <w:sz w:val="24"/>
                <w:szCs w:val="24"/>
              </w:rPr>
              <w:t xml:space="preserve">6) </w:t>
            </w:r>
            <w:r w:rsidRPr="001D5702">
              <w:rPr>
                <w:rStyle w:val="81"/>
                <w:sz w:val="24"/>
                <w:szCs w:val="24"/>
              </w:rPr>
              <w:t>для иных объектов капитального строительства максимальный процент застройки не подлежит установлению.</w:t>
            </w:r>
          </w:p>
        </w:tc>
      </w:tr>
    </w:tbl>
    <w:p w14:paraId="385CA4AA" w14:textId="627D19FE" w:rsidR="001D5702" w:rsidRDefault="001D5702" w:rsidP="001D5702">
      <w:pPr>
        <w:spacing w:line="360" w:lineRule="auto"/>
        <w:ind w:firstLine="426"/>
      </w:pPr>
      <w:r>
        <w:t xml:space="preserve">01.08.2025 - дата размещения извещения в соответствии с пп.1 п.1 ст. 39.18 Земельного кодекса Российской Федерации. </w:t>
      </w:r>
    </w:p>
    <w:p w14:paraId="5525F2D6" w14:textId="77777777" w:rsidR="001D5702" w:rsidRDefault="001D5702" w:rsidP="001D5702">
      <w:pPr>
        <w:spacing w:line="360" w:lineRule="auto"/>
        <w:ind w:firstLine="426"/>
      </w:pPr>
      <w:r>
        <w:t>Начальная цена земельного участка – 446 000,0 (четыреста сорок шесть тысяч) рублей 00 коп. (установлена на основании отчета, составленного в соответствии с законодательством Российской Федерации об оценочной деятельности без учета платы за подключение объектов к сетям инженерно-технического обеспечения).</w:t>
      </w:r>
    </w:p>
    <w:p w14:paraId="2BE1D6DB" w14:textId="57790F3D" w:rsidR="001D5702" w:rsidRDefault="001D5702" w:rsidP="001D5702">
      <w:pPr>
        <w:spacing w:line="360" w:lineRule="auto"/>
        <w:ind w:firstLine="426"/>
      </w:pPr>
      <w:r>
        <w:t xml:space="preserve">Шаг аукциона: </w:t>
      </w:r>
      <w:r>
        <w:rPr>
          <w:bCs/>
        </w:rPr>
        <w:t>13 380,00</w:t>
      </w:r>
      <w:r>
        <w:t xml:space="preserve"> (тринадцать тысяч триста восемьдесят) рублей 00 копеек</w:t>
      </w:r>
    </w:p>
    <w:p w14:paraId="11FC649B" w14:textId="775C01F5" w:rsidR="001D5702" w:rsidRDefault="001D5702" w:rsidP="001D5702">
      <w:pPr>
        <w:spacing w:line="360" w:lineRule="auto"/>
        <w:ind w:firstLine="426"/>
      </w:pPr>
      <w:r>
        <w:t xml:space="preserve">Размер задатка для участия в аукционе - </w:t>
      </w:r>
      <w:r>
        <w:rPr>
          <w:bCs/>
        </w:rPr>
        <w:t>89 200,00</w:t>
      </w:r>
      <w:r>
        <w:t xml:space="preserve"> (восемьдесят девять тысяч двести) рублей 00 копеек.</w:t>
      </w:r>
    </w:p>
    <w:p w14:paraId="1AAC4802" w14:textId="77777777" w:rsidR="001D5702" w:rsidRDefault="001D5702" w:rsidP="001D5702">
      <w:pPr>
        <w:spacing w:line="360" w:lineRule="auto"/>
        <w:ind w:firstLine="426"/>
      </w:pPr>
    </w:p>
    <w:p w14:paraId="5E5322F5" w14:textId="77777777" w:rsidR="001D5702" w:rsidRDefault="001D5702" w:rsidP="001D5702">
      <w:pPr>
        <w:spacing w:line="360" w:lineRule="auto"/>
        <w:ind w:firstLine="426"/>
      </w:pPr>
      <w:r>
        <w:t xml:space="preserve">4.1. 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 </w:t>
      </w:r>
    </w:p>
    <w:p w14:paraId="3670ED9E" w14:textId="77777777" w:rsidR="001D5702" w:rsidRDefault="001D5702" w:rsidP="001D5702">
      <w:pPr>
        <w:spacing w:line="360" w:lineRule="auto"/>
        <w:ind w:firstLine="426"/>
      </w:pPr>
      <w:r>
        <w:t>4.1.1. Подключение к сетям газоснабжения:</w:t>
      </w:r>
    </w:p>
    <w:p w14:paraId="25588D5C" w14:textId="4116FDB1" w:rsidR="001D5702" w:rsidRDefault="001D5702" w:rsidP="001D5702">
      <w:pPr>
        <w:spacing w:line="360" w:lineRule="auto"/>
        <w:ind w:firstLine="426"/>
      </w:pPr>
      <w:r>
        <w:t xml:space="preserve">Техническая возможность подключения индивидуального жилого дома с расходом газа не более 7 </w:t>
      </w:r>
      <w:proofErr w:type="spellStart"/>
      <w:r>
        <w:t>куб.м</w:t>
      </w:r>
      <w:proofErr w:type="spellEnd"/>
      <w:r>
        <w:t>/ч имеется.</w:t>
      </w:r>
    </w:p>
    <w:p w14:paraId="5133B66C" w14:textId="59233EB4" w:rsidR="001D5702" w:rsidRDefault="001D5702" w:rsidP="001D5702">
      <w:pPr>
        <w:spacing w:line="360" w:lineRule="auto"/>
        <w:ind w:firstLine="426"/>
      </w:pPr>
      <w:r>
        <w:t>Для заключения договора о подключении (технологическом присоединении) объекта капитального строительства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w:t>
      </w:r>
    </w:p>
    <w:p w14:paraId="47EA2952" w14:textId="77777777" w:rsidR="001D5702" w:rsidRDefault="001D5702" w:rsidP="001D5702">
      <w:pPr>
        <w:spacing w:line="360" w:lineRule="auto"/>
        <w:ind w:firstLine="426"/>
      </w:pPr>
      <w:r>
        <w:lastRenderedPageBreak/>
        <w:t>Письмо ООО «Газпром газораспределение Нижний Новгород» филиал в г. Дзержинск от 26.02.2026 исх. № 0101/01-02-269.</w:t>
      </w:r>
    </w:p>
    <w:p w14:paraId="7D4011B1" w14:textId="2642733E" w:rsidR="001D5702" w:rsidRDefault="001D5702" w:rsidP="001D5702">
      <w:pPr>
        <w:spacing w:line="360" w:lineRule="auto"/>
        <w:ind w:firstLine="426"/>
      </w:pPr>
      <w:r>
        <w:t xml:space="preserve">4.1.2. Подключение к сетям водоснабжения и водоотведения отсутствует, в связи с отсутствием резерва пропускной способности существующих водопроводных и канализационных сетей города Балахны и </w:t>
      </w:r>
      <w:proofErr w:type="spellStart"/>
      <w:r>
        <w:t>р.п</w:t>
      </w:r>
      <w:proofErr w:type="spellEnd"/>
      <w:r>
        <w:t>. Гидроторф, свободной мощности объектов водоснабжения и водоотведения, нарушения гидравлического режима подачи воды с учетом нормативной скорости и нормативных гидравлических потерь.</w:t>
      </w:r>
    </w:p>
    <w:p w14:paraId="1DF3AA84" w14:textId="215D62C9" w:rsidR="001D5702" w:rsidRDefault="001D5702" w:rsidP="001D5702">
      <w:pPr>
        <w:spacing w:line="360" w:lineRule="auto"/>
        <w:ind w:firstLine="426"/>
      </w:pPr>
      <w:r>
        <w:t>Письмо Балахнинского филиала АО «Нижегородская областная коммунальная компания» от 16.02.2026 исх. № 564-БЛ.</w:t>
      </w:r>
    </w:p>
    <w:p w14:paraId="27E13D22" w14:textId="77777777" w:rsidR="001D5702" w:rsidRDefault="001D5702" w:rsidP="001D5702">
      <w:pPr>
        <w:spacing w:line="360" w:lineRule="auto"/>
        <w:ind w:firstLine="426"/>
      </w:pPr>
      <w:r>
        <w:t xml:space="preserve">4.1.3. </w:t>
      </w:r>
      <w:r>
        <w:rPr>
          <w:szCs w:val="24"/>
        </w:rPr>
        <w:t>МУП «Большое Козино» Муниципального образования «Балахнинский муниципальный округ» Нижегородской области не имеет технической возможности подключения к централизованным сетям водопровода, канализации, теплоснабжения ввиду отсутствия резерва пропускной способности сетей, обеспечивающих передачу необходимого ресурса и ввиду отсутствия резерва мощности по производству соответствующего ресурса.</w:t>
      </w:r>
    </w:p>
    <w:p w14:paraId="06F2F727" w14:textId="1BD2D8C5" w:rsidR="001D5702" w:rsidRDefault="001D5702" w:rsidP="001D5702">
      <w:pPr>
        <w:spacing w:line="360" w:lineRule="auto"/>
        <w:ind w:right="142" w:firstLineChars="150" w:firstLine="360"/>
      </w:pPr>
      <w:r>
        <w:t xml:space="preserve">Письмо </w:t>
      </w:r>
      <w:r>
        <w:rPr>
          <w:szCs w:val="24"/>
        </w:rPr>
        <w:t xml:space="preserve">МУП «Большое Козино» Муниципального образования «Балахнинский муниципальный округ» Нижегородской области </w:t>
      </w:r>
      <w:r>
        <w:t>от 11.03.2026 № 2026.03.11.03.</w:t>
      </w:r>
    </w:p>
    <w:p w14:paraId="320056AE" w14:textId="77777777" w:rsidR="001D5702" w:rsidRDefault="001D5702" w:rsidP="001D5702">
      <w:pPr>
        <w:spacing w:line="360" w:lineRule="auto"/>
        <w:ind w:firstLine="426"/>
      </w:pPr>
      <w:r>
        <w:t>4.2. Осмотр земельного участка на местности производится лицами, желающими участвовать в аукционе, самостоятельно. Победитель аукциона, не реализовавший свое право на осмотр земельного участка, лишается права предъявлять претензии по поводу состояния участка.</w:t>
      </w:r>
    </w:p>
    <w:p w14:paraId="520A1DF0" w14:textId="77777777" w:rsidR="001D5702" w:rsidRDefault="001D5702" w:rsidP="001D5702">
      <w:pPr>
        <w:spacing w:line="360" w:lineRule="auto"/>
        <w:ind w:firstLine="426"/>
        <w:rPr>
          <w:b/>
        </w:rPr>
      </w:pPr>
      <w:r>
        <w:rPr>
          <w:b/>
        </w:rPr>
        <w:t>5. Порядок внесения итоговой цены земельного участка</w:t>
      </w:r>
    </w:p>
    <w:p w14:paraId="692B5A06" w14:textId="77777777" w:rsidR="001D5702" w:rsidRDefault="001D5702" w:rsidP="001D5702">
      <w:pPr>
        <w:spacing w:line="360" w:lineRule="auto"/>
        <w:ind w:firstLine="426"/>
      </w:pPr>
      <w:r>
        <w:t>Победитель аукциона обязан выплатить итоговую цену за приобретаемый земельный участок (за вычетом уплаченного задатка) в течение 14 календарных дней с момента подписания договора купли-продажи земельного участка (реквизиты для перечисления указаны в проекте договора купли-продажи земельного участка).</w:t>
      </w:r>
    </w:p>
    <w:p w14:paraId="3F299037" w14:textId="77777777" w:rsidR="001D5702" w:rsidRDefault="001D5702" w:rsidP="001D5702">
      <w:pPr>
        <w:spacing w:line="360" w:lineRule="auto"/>
        <w:ind w:firstLine="426"/>
        <w:rPr>
          <w:b/>
        </w:rPr>
      </w:pPr>
      <w:r>
        <w:rPr>
          <w:b/>
        </w:rPr>
        <w:t>6. Форма заявки на участие в аукционе, порядок приема, адрес места приема</w:t>
      </w:r>
    </w:p>
    <w:p w14:paraId="388E675F" w14:textId="77777777" w:rsidR="001D5702" w:rsidRDefault="001D5702" w:rsidP="001D5702">
      <w:pPr>
        <w:spacing w:line="360" w:lineRule="auto"/>
        <w:ind w:firstLine="426"/>
      </w:pPr>
      <w:r>
        <w:t>6.1. Для обеспечения доступа к участию в электронном аукционе Заявителям необходимо пройти процедуру регистрации на электронной площадке (далее ЭП) «Фабрикант» https://</w:t>
      </w:r>
      <w:r>
        <w:rPr>
          <w:lang w:val="en-US"/>
        </w:rPr>
        <w:t>www</w:t>
      </w:r>
      <w:r>
        <w:t>.</w:t>
      </w:r>
      <w:proofErr w:type="spellStart"/>
      <w:r>
        <w:rPr>
          <w:lang w:val="en-US"/>
        </w:rPr>
        <w:t>fabrikant</w:t>
      </w:r>
      <w:proofErr w:type="spellEnd"/>
      <w:r>
        <w:t>.</w:t>
      </w:r>
      <w:proofErr w:type="spellStart"/>
      <w:r>
        <w:rPr>
          <w:lang w:val="en-US"/>
        </w:rPr>
        <w:t>ru</w:t>
      </w:r>
      <w:proofErr w:type="spellEnd"/>
      <w:r>
        <w:t xml:space="preserve">/. Регистрация на ЭП осуществляется без взимания платы. </w:t>
      </w:r>
    </w:p>
    <w:p w14:paraId="4A2075BD" w14:textId="77777777" w:rsidR="001D5702" w:rsidRDefault="001D5702" w:rsidP="001D5702">
      <w:pPr>
        <w:spacing w:line="360" w:lineRule="auto"/>
        <w:ind w:firstLine="426"/>
      </w:pPr>
      <w:r>
        <w:t>Регистрации на ЭП подлежат Заявители, ранее не зарегистрированные на ЭП или регистрация которых на ЭП была ими прекращена. Регистрация на ЭП проводится в соответствии с Регламентом ЭП.</w:t>
      </w:r>
    </w:p>
    <w:p w14:paraId="5A519F69" w14:textId="698271C9" w:rsidR="001D5702" w:rsidRDefault="001D5702" w:rsidP="001D5702">
      <w:pPr>
        <w:spacing w:line="360" w:lineRule="auto"/>
        <w:ind w:firstLine="426"/>
      </w:pPr>
      <w:r>
        <w:t xml:space="preserve">Оператор электронной площадки вправе в соответствии с Правилами, утвержденными постановлением Правительства РФ от 10.05.2018№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взимать с победителя аукциона или иного лица, с которыми в соответствии с </w:t>
      </w:r>
      <w:r>
        <w:lastRenderedPageBreak/>
        <w:t>пунктами 13, 14, 20 и 25 статьи 39.12 Земельного кодекса Российской Федерации в случае предусмотренным пунктом 7 статьи 39.18. Земельного кодекса Российской Федерации заключается договор купли-продажи земельного участка плату за участие в аукционе в размере 1% от начальной цены предмета аукциона, но не более 1 666,67 рублей, без учета НДС.</w:t>
      </w:r>
    </w:p>
    <w:p w14:paraId="085D717D" w14:textId="77777777" w:rsidR="001D5702" w:rsidRDefault="001D5702" w:rsidP="001D5702">
      <w:pPr>
        <w:spacing w:line="360" w:lineRule="auto"/>
        <w:ind w:firstLine="426"/>
      </w:pPr>
      <w:r>
        <w:t xml:space="preserve">6.2. Заявка (приложение № 1 к извещению) на участие в аукционе подается путем заполнения ее электронной формы с приложением электронных образов необходимых документов на электронной площадке. </w:t>
      </w:r>
    </w:p>
    <w:p w14:paraId="03D782EF" w14:textId="5DAB14F6" w:rsidR="001D5702" w:rsidRDefault="001D5702" w:rsidP="001D5702">
      <w:pPr>
        <w:spacing w:line="360" w:lineRule="auto"/>
        <w:ind w:firstLine="426"/>
      </w:pPr>
      <w:r>
        <w:t>6.3. Для участия в аукционе заявитель должен представить в установленный в извещении о проведении аукциона срок следующие документы:</w:t>
      </w:r>
    </w:p>
    <w:p w14:paraId="7DC6B8FA" w14:textId="242DFD5D" w:rsidR="001D5702" w:rsidRDefault="001D5702" w:rsidP="001D5702">
      <w:pPr>
        <w:spacing w:line="360" w:lineRule="auto"/>
        <w:ind w:firstLine="426"/>
      </w:pPr>
      <w:r>
        <w:t>1. Заявку на участие в аукционе в электронной форме с указанием банковских реквизитов счета для возврата задатка.</w:t>
      </w:r>
    </w:p>
    <w:p w14:paraId="4BB34AD4" w14:textId="77777777" w:rsidR="001D5702" w:rsidRDefault="001D5702" w:rsidP="001D5702">
      <w:pPr>
        <w:spacing w:line="360" w:lineRule="auto"/>
        <w:ind w:firstLine="426"/>
      </w:pPr>
      <w:r>
        <w:t>2. Копии документов, удостоверяющих личность заявителя.</w:t>
      </w:r>
    </w:p>
    <w:p w14:paraId="384A722B" w14:textId="77777777" w:rsidR="001D5702" w:rsidRDefault="001D5702" w:rsidP="001D5702">
      <w:pPr>
        <w:spacing w:line="360" w:lineRule="auto"/>
        <w:ind w:firstLine="426"/>
      </w:pPr>
      <w:r>
        <w:t>3. Документы, подтверждающие внесение задатка.</w:t>
      </w:r>
    </w:p>
    <w:p w14:paraId="1B0ABC95" w14:textId="77777777" w:rsidR="001D5702" w:rsidRDefault="001D5702" w:rsidP="001D5702">
      <w:pPr>
        <w:spacing w:line="360" w:lineRule="auto"/>
        <w:ind w:firstLine="426"/>
        <w:rPr>
          <w:u w:val="single"/>
        </w:rPr>
      </w:pPr>
      <w:r>
        <w:rPr>
          <w:u w:val="single"/>
        </w:rPr>
        <w:t>Заявки подаются на электронную площадку, начиная с даты и времени начала приема заявок до времени и даты окончания приема заявок, указанных в настоящем извещении.</w:t>
      </w:r>
    </w:p>
    <w:p w14:paraId="05F15542" w14:textId="60106356" w:rsidR="001D5702" w:rsidRDefault="001D5702" w:rsidP="001D5702">
      <w:pPr>
        <w:spacing w:line="360" w:lineRule="auto"/>
        <w:ind w:firstLine="426"/>
      </w:pPr>
      <w: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w:t>
      </w:r>
    </w:p>
    <w:p w14:paraId="16607023" w14:textId="77777777" w:rsidR="001D5702" w:rsidRDefault="001D5702" w:rsidP="001D5702">
      <w:pPr>
        <w:spacing w:line="360" w:lineRule="auto"/>
        <w:ind w:firstLine="426"/>
      </w:pPr>
      <w:r>
        <w:t>Один заявитель вправе подать только одну Заявку.</w:t>
      </w:r>
    </w:p>
    <w:p w14:paraId="0CBABA2C" w14:textId="77777777" w:rsidR="001D5702" w:rsidRDefault="001D5702" w:rsidP="001D5702">
      <w:pPr>
        <w:spacing w:line="360" w:lineRule="auto"/>
        <w:ind w:firstLine="426"/>
      </w:pPr>
      <w: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7284DA16" w14:textId="2C602DC8" w:rsidR="001D5702" w:rsidRDefault="001D5702" w:rsidP="001D5702">
      <w:pPr>
        <w:spacing w:line="360" w:lineRule="auto"/>
        <w:ind w:firstLine="426"/>
      </w:pPr>
      <w:r>
        <w:t>В случае отзыва Заявителем заявки в установленном порядке Заявителю направляется соответствующее уведомление.</w:t>
      </w:r>
    </w:p>
    <w:p w14:paraId="6DAF6F5B" w14:textId="77777777" w:rsidR="001D5702" w:rsidRDefault="001D5702" w:rsidP="001D5702">
      <w:pPr>
        <w:spacing w:line="360" w:lineRule="auto"/>
        <w:ind w:firstLine="426"/>
      </w:pPr>
      <w:r>
        <w:t>Изменение заявки допускается только путем подачи Заявителем новой заявки в установленные в информационном сообщении сроки о проведении аукциона, при этом первоначальная заявка должна быть отозвана.</w:t>
      </w:r>
    </w:p>
    <w:p w14:paraId="7E4FEF84" w14:textId="77777777" w:rsidR="001D5702" w:rsidRDefault="001D5702" w:rsidP="001D5702">
      <w:pPr>
        <w:spacing w:line="360" w:lineRule="auto"/>
        <w:ind w:firstLine="426"/>
      </w:pPr>
      <w:r>
        <w:t>Заявка на участие в аукционе, поступившая по истечении срока приема заявок, не регистрируется программными средствами электронной площадки.</w:t>
      </w:r>
    </w:p>
    <w:p w14:paraId="5BA485B9" w14:textId="77777777" w:rsidR="001D5702" w:rsidRDefault="001D5702" w:rsidP="001D5702">
      <w:pPr>
        <w:spacing w:line="360" w:lineRule="auto"/>
        <w:ind w:firstLine="426"/>
      </w:pPr>
      <w:r>
        <w:t>6.4. Ответственность за достоверность указанной в Заявке информации и приложенных к ней документов несет Заявитель.</w:t>
      </w:r>
    </w:p>
    <w:p w14:paraId="51AB0444" w14:textId="560F9497" w:rsidR="001D5702" w:rsidRDefault="001D5702" w:rsidP="001D5702">
      <w:pPr>
        <w:spacing w:line="360" w:lineRule="auto"/>
        <w:ind w:firstLine="426"/>
      </w:pPr>
      <w:r>
        <w:t>6.5. Организатор аукциона вправе отказаться от проведения аукциона в случае выявления обстоятельств, предусмотренных пунктом 8 ст. 39.11 Земельного кодекса РФ. Организатор аукциона в течение 3 (трех) дней со дня принятия решения об отказе в проведении аукциона обязан известить Заявителей аукциона об отказе в проведении аукциона.</w:t>
      </w:r>
    </w:p>
    <w:p w14:paraId="28CF7A6C" w14:textId="6D2B3D23" w:rsidR="001D5702" w:rsidRDefault="001D5702" w:rsidP="001D5702">
      <w:pPr>
        <w:spacing w:line="360" w:lineRule="auto"/>
        <w:ind w:firstLine="426"/>
      </w:pPr>
      <w:r>
        <w:t xml:space="preserve">6.6. Решения о допуске или не допуске Заявителя к участию в аукционе принимает аукционная комиссия 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w:t>
      </w:r>
      <w:r>
        <w:lastRenderedPageBreak/>
        <w:t>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w:t>
      </w:r>
    </w:p>
    <w:p w14:paraId="3A985348" w14:textId="77777777" w:rsidR="001D5702" w:rsidRDefault="001D5702" w:rsidP="001D5702">
      <w:pPr>
        <w:spacing w:line="360" w:lineRule="auto"/>
        <w:ind w:firstLine="426"/>
      </w:pPr>
      <w:r>
        <w:t>6.7. Заявитель не допускается к участию в аукционе в следующих случаях:</w:t>
      </w:r>
    </w:p>
    <w:p w14:paraId="00BFC707" w14:textId="77777777" w:rsidR="001D5702" w:rsidRDefault="001D5702" w:rsidP="001D5702">
      <w:pPr>
        <w:spacing w:line="360" w:lineRule="auto"/>
        <w:ind w:firstLine="426"/>
      </w:pPr>
      <w:r>
        <w:t>1) непредставление необходимых для участия в аукционе документов или представление недостоверных сведений;</w:t>
      </w:r>
    </w:p>
    <w:p w14:paraId="58431129" w14:textId="77777777" w:rsidR="001D5702" w:rsidRDefault="001D5702" w:rsidP="001D5702">
      <w:pPr>
        <w:spacing w:line="360" w:lineRule="auto"/>
        <w:ind w:firstLine="426"/>
      </w:pPr>
      <w:r>
        <w:t>2) не поступление задатка на дату рассмотрения заявок на участие в аукционе;</w:t>
      </w:r>
    </w:p>
    <w:p w14:paraId="1FF645E3" w14:textId="77777777" w:rsidR="001D5702" w:rsidRDefault="001D5702" w:rsidP="001D5702">
      <w:pPr>
        <w:spacing w:line="360" w:lineRule="auto"/>
        <w:ind w:firstLine="426"/>
      </w:pPr>
      <w:r>
        <w:t>3) подача заявки на участие в аукционе лицом, которое в соответствии с действующим законодательством РФ не имеет права быть участником конкретного аукциона, покупателем земельного участка;</w:t>
      </w:r>
    </w:p>
    <w:p w14:paraId="45E3DB4C" w14:textId="77777777" w:rsidR="001D5702" w:rsidRDefault="001D5702" w:rsidP="001D5702">
      <w:pPr>
        <w:spacing w:line="360" w:lineRule="auto"/>
        <w:ind w:firstLine="426"/>
      </w:pPr>
      <w:r>
        <w:t>4) наличие сведений о заявителе, в реестре недобросовестных участников аукциона.</w:t>
      </w:r>
    </w:p>
    <w:p w14:paraId="5160D789" w14:textId="4B487C65" w:rsidR="001D5702" w:rsidRDefault="001D5702" w:rsidP="001D5702">
      <w:pPr>
        <w:spacing w:line="360" w:lineRule="auto"/>
        <w:ind w:firstLine="426"/>
        <w:rPr>
          <w:b/>
        </w:rPr>
      </w:pPr>
      <w:r>
        <w:rPr>
          <w:b/>
        </w:rPr>
        <w:t>7.</w:t>
      </w:r>
      <w:r>
        <w:t xml:space="preserve"> </w:t>
      </w:r>
      <w:r>
        <w:rPr>
          <w:b/>
        </w:rPr>
        <w:t>Порядок внесения задатка участниками аукциона и возврата им задатка, реквизиты счёта для перечисления задатка.</w:t>
      </w:r>
    </w:p>
    <w:p w14:paraId="0B399650" w14:textId="77777777" w:rsidR="001D5702" w:rsidRDefault="001D5702" w:rsidP="001D5702">
      <w:pPr>
        <w:spacing w:line="360" w:lineRule="auto"/>
        <w:ind w:firstLine="426"/>
      </w:pPr>
      <w:r>
        <w:t xml:space="preserve">7.1. Заявитель обеспечивает поступление задатка. </w:t>
      </w:r>
    </w:p>
    <w:p w14:paraId="3B4831FC" w14:textId="5C2CBDC2" w:rsidR="001D5702" w:rsidRDefault="001D5702" w:rsidP="001D5702">
      <w:pPr>
        <w:spacing w:line="360" w:lineRule="auto"/>
        <w:ind w:firstLine="426"/>
      </w:pPr>
      <w:r>
        <w:t xml:space="preserve">7.2. Задаток для участия в аукционе служит обеспечением исполнения обязательства победителя аукциона по заключению договора купли-продажи земельного участка. </w:t>
      </w:r>
    </w:p>
    <w:p w14:paraId="5BB26FDB" w14:textId="77777777" w:rsidR="001D5702" w:rsidRDefault="001D5702" w:rsidP="001D5702">
      <w:pPr>
        <w:spacing w:line="360" w:lineRule="auto"/>
        <w:ind w:firstLine="426"/>
      </w:pPr>
      <w:r>
        <w:t xml:space="preserve">Порядок внесения задатка определяется регламентом работы электронной площадки </w:t>
      </w:r>
      <w:r>
        <w:rPr>
          <w:lang w:val="en-US"/>
        </w:rPr>
        <w:t>www</w:t>
      </w:r>
      <w:r>
        <w:t>.</w:t>
      </w:r>
      <w:proofErr w:type="spellStart"/>
      <w:r>
        <w:rPr>
          <w:lang w:val="en-US"/>
        </w:rPr>
        <w:t>fabrikant</w:t>
      </w:r>
      <w:proofErr w:type="spellEnd"/>
      <w:r>
        <w:t>.</w:t>
      </w:r>
      <w:proofErr w:type="spellStart"/>
      <w:r>
        <w:rPr>
          <w:lang w:val="en-US"/>
        </w:rPr>
        <w:t>ru</w:t>
      </w:r>
      <w:proofErr w:type="spellEnd"/>
      <w:r>
        <w:t>. Задаток, указанный в извещении, необходимо перечислить на лицевой счет электронного кошелька по следующим реквизитам:</w:t>
      </w:r>
    </w:p>
    <w:p w14:paraId="677A0032" w14:textId="77777777" w:rsidR="001D5702" w:rsidRDefault="001D5702" w:rsidP="001D5702">
      <w:pPr>
        <w:spacing w:line="360" w:lineRule="auto"/>
        <w:ind w:firstLine="426"/>
      </w:pPr>
      <w:r>
        <w:t>Наименование получателя АО «ЭТС»</w:t>
      </w:r>
    </w:p>
    <w:p w14:paraId="4E665D9F" w14:textId="77777777" w:rsidR="001D5702" w:rsidRDefault="001D5702" w:rsidP="001D5702">
      <w:pPr>
        <w:spacing w:line="360" w:lineRule="auto"/>
        <w:ind w:firstLine="426"/>
      </w:pPr>
      <w:r>
        <w:t>Наименование банка</w:t>
      </w:r>
      <w:r>
        <w:tab/>
        <w:t>получателя АО «АЛЬФА-БАНК» г. Москва</w:t>
      </w:r>
    </w:p>
    <w:p w14:paraId="48228656" w14:textId="77777777" w:rsidR="001D5702" w:rsidRDefault="001D5702" w:rsidP="001D5702">
      <w:pPr>
        <w:spacing w:line="360" w:lineRule="auto"/>
        <w:ind w:firstLine="426"/>
      </w:pPr>
      <w:r>
        <w:t>ИНН/КПП</w:t>
      </w:r>
      <w:r>
        <w:tab/>
        <w:t>7703668940/770301001</w:t>
      </w:r>
    </w:p>
    <w:p w14:paraId="6F886875" w14:textId="77777777" w:rsidR="001D5702" w:rsidRDefault="001D5702" w:rsidP="001D5702">
      <w:pPr>
        <w:spacing w:line="360" w:lineRule="auto"/>
        <w:ind w:firstLine="426"/>
      </w:pPr>
      <w:r>
        <w:t>БИК</w:t>
      </w:r>
      <w:r>
        <w:tab/>
        <w:t>044525593</w:t>
      </w:r>
    </w:p>
    <w:p w14:paraId="5F1C3AD3" w14:textId="1DC861CC" w:rsidR="001D5702" w:rsidRDefault="001D5702" w:rsidP="001D5702">
      <w:pPr>
        <w:spacing w:line="360" w:lineRule="auto"/>
        <w:ind w:firstLine="426"/>
      </w:pPr>
      <w:r>
        <w:t>Расчетный счёт</w:t>
      </w:r>
      <w:r>
        <w:tab/>
        <w:t xml:space="preserve"> 40702810301400020601</w:t>
      </w:r>
    </w:p>
    <w:p w14:paraId="5909A743" w14:textId="6E6AB54D" w:rsidR="001D5702" w:rsidRDefault="001D5702" w:rsidP="001D5702">
      <w:pPr>
        <w:spacing w:line="360" w:lineRule="auto"/>
        <w:ind w:firstLine="426"/>
      </w:pPr>
      <w:r>
        <w:t>Кор. счёт</w:t>
      </w:r>
      <w:r>
        <w:tab/>
        <w:t xml:space="preserve">  30101810200000000593</w:t>
      </w:r>
    </w:p>
    <w:p w14:paraId="6262A3C8" w14:textId="1B3B8FA6" w:rsidR="001D5702" w:rsidRDefault="001D5702" w:rsidP="001D5702">
      <w:pPr>
        <w:spacing w:line="360" w:lineRule="auto"/>
        <w:ind w:firstLine="426"/>
      </w:pPr>
      <w:r>
        <w:t>Назначение платежа  Пополнение лицевого счета № ____________________ по заявке № _____________________ без НДС</w:t>
      </w:r>
    </w:p>
    <w:p w14:paraId="7D3225D1" w14:textId="77777777" w:rsidR="001D5702" w:rsidRDefault="001D5702" w:rsidP="001D5702">
      <w:pPr>
        <w:spacing w:line="360" w:lineRule="auto"/>
        <w:ind w:firstLine="426"/>
      </w:pPr>
      <w:r>
        <w:t>Зачисление денежных средств на лицевой счет электронного кошелька может осуществляться в срок до 3 (трех) рабочих дней с даты их поступления на расчетный счет оператора.</w:t>
      </w:r>
    </w:p>
    <w:p w14:paraId="07E1ADED" w14:textId="77777777" w:rsidR="001D5702" w:rsidRDefault="001D5702" w:rsidP="001D5702">
      <w:pPr>
        <w:spacing w:line="360" w:lineRule="auto"/>
        <w:ind w:firstLine="426"/>
      </w:pPr>
      <w:r>
        <w:t>7.3. Задаток должен поступить на указанный счет не позднее 12ч. 00 мин. (время московское) даты окончания приема заявок на участие в аукционе.</w:t>
      </w:r>
    </w:p>
    <w:p w14:paraId="77DA1F42" w14:textId="1B1E289C" w:rsidR="001D5702" w:rsidRDefault="001D5702" w:rsidP="001D5702">
      <w:pPr>
        <w:spacing w:line="360" w:lineRule="auto"/>
        <w:ind w:firstLine="426"/>
      </w:pPr>
      <w:r>
        <w:t>7.4. В случае отсутствия (не поступления) в указанный срок суммы задатка, обязательства Заявителя по внесению задатка считаются неисполненными, и Заявитель к участию в аукционе в электронной форме не допускается.</w:t>
      </w:r>
    </w:p>
    <w:p w14:paraId="05EE0FBB" w14:textId="77777777" w:rsidR="001D5702" w:rsidRDefault="001D5702" w:rsidP="001D5702">
      <w:pPr>
        <w:spacing w:line="360" w:lineRule="auto"/>
        <w:ind w:firstLine="426"/>
      </w:pPr>
      <w:r>
        <w:t xml:space="preserve">7.5. 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18DE2A04" w14:textId="3A5DB854" w:rsidR="001D5702" w:rsidRDefault="001D5702" w:rsidP="001D5702">
      <w:pPr>
        <w:spacing w:line="360" w:lineRule="auto"/>
        <w:ind w:firstLine="426"/>
      </w:pPr>
      <w:r>
        <w:lastRenderedPageBreak/>
        <w:t>-</w:t>
      </w:r>
      <w:r>
        <w:tab/>
        <w:t>для Заявителя, отозвавшего Заявку до окончания срока приема Заявок, в течение 3 (трех) рабочих дней  со дня поступления уведомления об отзыве Заявки в соответствии с Регламентом ЭП;</w:t>
      </w:r>
    </w:p>
    <w:p w14:paraId="1DFE8DF5" w14:textId="77777777" w:rsidR="001D5702" w:rsidRDefault="001D5702" w:rsidP="001D5702">
      <w:pPr>
        <w:spacing w:line="360" w:lineRule="auto"/>
        <w:ind w:firstLine="426"/>
      </w:pPr>
      <w:r>
        <w:t>-</w:t>
      </w:r>
      <w:r>
        <w:tab/>
        <w:t>для Заявителя, не допущенного к участию в аукционе в электронной форме, в течение 3 (трех) рабочих дней со дня подписания Протокола рассмотрения заявок на участие в аукционе в электронной форме в соответствии с Регламентом;</w:t>
      </w:r>
    </w:p>
    <w:p w14:paraId="4998B3D0" w14:textId="77777777" w:rsidR="001D5702" w:rsidRDefault="001D5702" w:rsidP="001D5702">
      <w:pPr>
        <w:spacing w:line="360" w:lineRule="auto"/>
        <w:ind w:firstLine="426"/>
      </w:pPr>
      <w:r>
        <w:t xml:space="preserve">- для Заявителя, отозвавшего Заявку позднее даты окончания срока приёма Заявок, в течение 3 (трех) рабочих дней со дня подписания Протокола о результатах аукциона в электронной форме в соответствии с Регламентом; </w:t>
      </w:r>
    </w:p>
    <w:p w14:paraId="02371B2B" w14:textId="77777777" w:rsidR="001D5702" w:rsidRDefault="001D5702" w:rsidP="001D5702">
      <w:pPr>
        <w:spacing w:line="360" w:lineRule="auto"/>
        <w:ind w:firstLine="426"/>
      </w:pPr>
      <w:r>
        <w:t>-</w:t>
      </w:r>
      <w:r>
        <w:tab/>
        <w:t>для участников аукциона в электронной форме, участвовавших в аукционе,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 ЭП.</w:t>
      </w:r>
    </w:p>
    <w:p w14:paraId="1719E39E" w14:textId="77777777" w:rsidR="001D5702" w:rsidRDefault="001D5702" w:rsidP="001D5702">
      <w:pPr>
        <w:spacing w:line="360" w:lineRule="auto"/>
        <w:ind w:firstLine="426"/>
      </w:pPr>
      <w:r>
        <w:t xml:space="preserve">- если Организатор аукциона принял решение об отказе в проведении аукциона, осуществляется в течение 3(трех) дней со дня принятия решения об отказе в проведении аукциона. </w:t>
      </w:r>
    </w:p>
    <w:p w14:paraId="573DD135" w14:textId="77777777" w:rsidR="001D5702" w:rsidRDefault="001D5702" w:rsidP="001D5702">
      <w:pPr>
        <w:spacing w:line="360" w:lineRule="auto"/>
        <w:ind w:firstLine="426"/>
      </w:pPr>
      <w:r>
        <w:t>Внесение задатка третьими лицами не допускается.</w:t>
      </w:r>
    </w:p>
    <w:p w14:paraId="798FC08E" w14:textId="77777777" w:rsidR="001D5702" w:rsidRDefault="001D5702" w:rsidP="001D5702">
      <w:pPr>
        <w:spacing w:line="360" w:lineRule="auto"/>
        <w:ind w:firstLine="426"/>
      </w:pPr>
      <w:r>
        <w:t>7.6. Задаток победителя аукциона в электронной форме, а также Задаток иных лиц, с которым договор купли-продажи земельного участка заключается в соответствии с пунктами 13, 14, 20 статьи 39.12 Земельного кодекса Российской Федерации, засчитываются в счет платы за земельный участок. Перечисление Задатка Организатору в счет платы за земельный участок осуществляется Оператором электронной площадки в соответствии с Регламентом ЭП.</w:t>
      </w:r>
    </w:p>
    <w:p w14:paraId="1ADB13C8" w14:textId="77777777" w:rsidR="001D5702" w:rsidRDefault="001D5702" w:rsidP="001D5702">
      <w:pPr>
        <w:spacing w:line="360" w:lineRule="auto"/>
        <w:ind w:firstLine="426"/>
      </w:pPr>
      <w:r>
        <w:t>Задатки, внесенные Заявителями, не заключившими в установленном в извещении порядке договора купли-продажи земельных участков, вследствие уклонения от заключения указанного договора, не возвращаются.</w:t>
      </w:r>
    </w:p>
    <w:p w14:paraId="61928D70" w14:textId="77777777" w:rsidR="001D5702" w:rsidRDefault="001D5702" w:rsidP="001D5702">
      <w:pPr>
        <w:spacing w:line="360" w:lineRule="auto"/>
        <w:ind w:firstLine="426"/>
        <w:rPr>
          <w:b/>
        </w:rPr>
      </w:pPr>
      <w:r>
        <w:rPr>
          <w:b/>
        </w:rPr>
        <w:t>8.</w:t>
      </w:r>
      <w:r>
        <w:t xml:space="preserve"> </w:t>
      </w:r>
      <w:r>
        <w:rPr>
          <w:b/>
        </w:rPr>
        <w:t>Рассмотрение заявок.</w:t>
      </w:r>
    </w:p>
    <w:p w14:paraId="4E48DADA" w14:textId="65A184A3" w:rsidR="001D5702" w:rsidRDefault="001D5702" w:rsidP="001D5702">
      <w:pPr>
        <w:spacing w:line="360" w:lineRule="auto"/>
        <w:ind w:firstLine="426"/>
      </w:pPr>
      <w:r>
        <w:t>8.1. Прием заявок прекращается Оператором ЭП с помощью программных и технических средств в дату и время окончания срока приема Заявок, указанные в Разделе 3 настоящего извещения.</w:t>
      </w:r>
    </w:p>
    <w:p w14:paraId="5C00BCE1" w14:textId="77777777" w:rsidR="001D5702" w:rsidRDefault="001D5702" w:rsidP="001D5702">
      <w:pPr>
        <w:spacing w:line="360" w:lineRule="auto"/>
        <w:ind w:firstLine="426"/>
      </w:pPr>
      <w:r>
        <w:t>8.2. После окончания срока приема Заявок Оператор электронной площадки направляет Заявки Организатору аукциона.</w:t>
      </w:r>
    </w:p>
    <w:p w14:paraId="235ADBDB" w14:textId="035F6C3F" w:rsidR="001D5702" w:rsidRDefault="001D5702" w:rsidP="001D5702">
      <w:pPr>
        <w:spacing w:line="360" w:lineRule="auto"/>
        <w:ind w:firstLine="426"/>
      </w:pPr>
      <w:r>
        <w:t>8.3. Аукционная комиссия 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 рассматривает заявки на участие в электронном аукционе, в срок не превышающий 3 (трех) рабочих дней с даты окончания срока приема документов.</w:t>
      </w:r>
    </w:p>
    <w:p w14:paraId="6FB12B69" w14:textId="2C73F446" w:rsidR="001D5702" w:rsidRDefault="001D5702" w:rsidP="001D5702">
      <w:pPr>
        <w:spacing w:line="360" w:lineRule="auto"/>
        <w:ind w:firstLine="426"/>
      </w:pPr>
      <w:r>
        <w:lastRenderedPageBreak/>
        <w:t>8.4. На основании результатов рассмотрения заявок на участие, аукционной комиссией 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 принимается решение о допуске к участию в электронном аукционе Заявителя и о признании Заявителя, подавшего заявку на участие в электронном аукционе, Участником электронного аукциона или об отказе в допуске такого Заявителя к участию в электронном аукционе в порядке и по основаниям, предусмотренным Земельным кодексом РФ, которое оформляется Протоколом рассмотрения заявок на участие в аукционе на бумажном носителе и визируется всеми присутствующими членами и секретарем аукционной комиссии 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w:t>
      </w:r>
    </w:p>
    <w:p w14:paraId="7ADB4697" w14:textId="6E6CFFBF" w:rsidR="001D5702" w:rsidRDefault="001D5702" w:rsidP="001D5702">
      <w:pPr>
        <w:spacing w:line="360" w:lineRule="auto"/>
        <w:ind w:firstLine="426"/>
      </w:pPr>
      <w:r>
        <w:t>8.5. Протокол рассмотрения заявок на участие в электронном аукционе подписывается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14:paraId="492FFAFA" w14:textId="77777777" w:rsidR="001D5702" w:rsidRDefault="001D5702" w:rsidP="001D5702">
      <w:pPr>
        <w:spacing w:line="360" w:lineRule="auto"/>
        <w:ind w:firstLine="426"/>
      </w:pPr>
      <w:r>
        <w:t>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 www.torgi.gov.ru</w:t>
      </w:r>
    </w:p>
    <w:p w14:paraId="50BC26DB" w14:textId="0D29CA6D" w:rsidR="001D5702" w:rsidRDefault="001D5702" w:rsidP="001D5702">
      <w:pPr>
        <w:spacing w:line="360" w:lineRule="auto"/>
        <w:ind w:firstLine="426"/>
      </w:pPr>
      <w:r>
        <w:t>8.6.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подписания Протокола рассмотрения заявок на участие в электронном аукционе.</w:t>
      </w:r>
    </w:p>
    <w:p w14:paraId="5D2B77D3" w14:textId="77777777" w:rsidR="001D5702" w:rsidRDefault="001D5702" w:rsidP="001D5702">
      <w:pPr>
        <w:spacing w:line="360" w:lineRule="auto"/>
        <w:ind w:firstLine="426"/>
        <w:rPr>
          <w:b/>
        </w:rPr>
      </w:pPr>
      <w:r>
        <w:rPr>
          <w:b/>
        </w:rPr>
        <w:t>9. Порядок проведения аукциона в электронной форме.</w:t>
      </w:r>
    </w:p>
    <w:p w14:paraId="67A0B271" w14:textId="2D5601DF" w:rsidR="001D5702" w:rsidRDefault="001D5702" w:rsidP="001D5702">
      <w:pPr>
        <w:spacing w:line="360" w:lineRule="auto"/>
        <w:ind w:firstLine="426"/>
      </w:pPr>
      <w:r>
        <w:t>9.1. Проведение аукциона обеспечивается Оператором электронной площадки.</w:t>
      </w:r>
    </w:p>
    <w:p w14:paraId="1AEA7C42" w14:textId="6523325B" w:rsidR="001D5702" w:rsidRDefault="001D5702" w:rsidP="001D5702">
      <w:pPr>
        <w:spacing w:line="360" w:lineRule="auto"/>
        <w:ind w:firstLine="426"/>
      </w:pPr>
      <w:r>
        <w:t>9.2 Электронный аукцион проводится на электронной площадке в день и время, указанные в настоящем извещении, при условии, что по итогам рассмотрения заявок на участие 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размещена автоматизированная система Оператора.</w:t>
      </w:r>
    </w:p>
    <w:p w14:paraId="30ADB656" w14:textId="77777777" w:rsidR="001D5702" w:rsidRDefault="001D5702" w:rsidP="001D5702">
      <w:pPr>
        <w:spacing w:line="360" w:lineRule="auto"/>
        <w:ind w:firstLine="426"/>
      </w:pPr>
      <w:r>
        <w:lastRenderedPageBreak/>
        <w:t>9.3. Процедура аукциона проводится путём повышения на «шаг аукциона» начальной цены земельного участка, Заявителями, допущенными Организатором и признанными Участниками аукциона</w:t>
      </w:r>
    </w:p>
    <w:p w14:paraId="1338CA3A" w14:textId="77777777" w:rsidR="001D5702" w:rsidRDefault="001D5702" w:rsidP="001D5702">
      <w:pPr>
        <w:spacing w:line="360" w:lineRule="auto"/>
        <w:ind w:firstLine="426"/>
      </w:pPr>
      <w:r>
        <w:t>9.4. 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автоматически при помощи программных и технических средств, обеспечивающих его проведение.</w:t>
      </w:r>
    </w:p>
    <w:p w14:paraId="04B2C367" w14:textId="77777777" w:rsidR="001D5702" w:rsidRDefault="001D5702" w:rsidP="001D5702">
      <w:pPr>
        <w:spacing w:line="360" w:lineRule="auto"/>
        <w:ind w:firstLine="426"/>
      </w:pPr>
      <w:r>
        <w:t xml:space="preserve">9.5. Участник аукциона может подать предложение о цене договора при условии соблюдения следующих требований: </w:t>
      </w:r>
    </w:p>
    <w:p w14:paraId="58FEFFF6" w14:textId="77777777" w:rsidR="001D5702" w:rsidRDefault="001D5702" w:rsidP="001D5702">
      <w:pPr>
        <w:spacing w:line="360" w:lineRule="auto"/>
        <w:ind w:firstLine="426"/>
      </w:pPr>
      <w:r>
        <w:t>-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49AE6D63" w14:textId="77777777" w:rsidR="001D5702" w:rsidRDefault="001D5702" w:rsidP="001D5702">
      <w:pPr>
        <w:spacing w:line="360" w:lineRule="auto"/>
        <w:ind w:firstLine="426"/>
      </w:pPr>
      <w:r>
        <w:t>- не вправе подавать предложение о цене договора выше, чем текущее максимальное ценовое предложение, вне пределов «шага аукциона».</w:t>
      </w:r>
    </w:p>
    <w:p w14:paraId="43A753D2" w14:textId="77777777" w:rsidR="001D5702" w:rsidRDefault="001D5702" w:rsidP="001D5702">
      <w:pPr>
        <w:spacing w:line="360" w:lineRule="auto"/>
        <w:ind w:firstLine="426"/>
      </w:pPr>
      <w:r>
        <w:t xml:space="preserve">9.6. После подачи ценового предложения у Участника есть возможность подачи нового ценового предложения с соблюдением требований Регламента ЭП. </w:t>
      </w:r>
    </w:p>
    <w:p w14:paraId="05476580" w14:textId="77777777" w:rsidR="001D5702" w:rsidRDefault="001D5702" w:rsidP="001D5702">
      <w:pPr>
        <w:spacing w:line="360" w:lineRule="auto"/>
        <w:ind w:firstLine="426"/>
      </w:pPr>
      <w:r>
        <w:t>9.7. 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В случае, если в течение указанного времени:</w:t>
      </w:r>
    </w:p>
    <w:p w14:paraId="1F0D9A8C" w14:textId="15F9CA80" w:rsidR="001D5702" w:rsidRDefault="001D5702" w:rsidP="001D5702">
      <w:pPr>
        <w:spacing w:line="360" w:lineRule="auto"/>
        <w:ind w:firstLine="426"/>
      </w:pPr>
      <w:r>
        <w:t>-</w:t>
      </w:r>
      <w:r>
        <w:tab/>
        <w:t>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67EEA56E" w14:textId="77777777" w:rsidR="001D5702" w:rsidRDefault="001D5702" w:rsidP="001D5702">
      <w:pPr>
        <w:spacing w:line="360" w:lineRule="auto"/>
        <w:ind w:firstLine="426"/>
      </w:pPr>
      <w:r>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494D4C1F" w14:textId="77777777" w:rsidR="001D5702" w:rsidRDefault="001D5702" w:rsidP="001D5702">
      <w:pPr>
        <w:spacing w:line="360" w:lineRule="auto"/>
        <w:ind w:firstLine="426"/>
      </w:pPr>
      <w:r>
        <w:t xml:space="preserve">9.8.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1 (одного) часа после окончания электронного аукциона. </w:t>
      </w:r>
    </w:p>
    <w:p w14:paraId="356E0EF7" w14:textId="77777777" w:rsidR="001D5702" w:rsidRDefault="001D5702" w:rsidP="001D5702">
      <w:pPr>
        <w:spacing w:line="360" w:lineRule="auto"/>
        <w:ind w:firstLine="426"/>
      </w:pPr>
      <w:r>
        <w:t xml:space="preserve">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1 (одного) рабочего дня со дня подписания данного </w:t>
      </w:r>
      <w:r>
        <w:lastRenderedPageBreak/>
        <w:t xml:space="preserve">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www.torgi.gov.ru. </w:t>
      </w:r>
    </w:p>
    <w:p w14:paraId="5A40DB11" w14:textId="77777777" w:rsidR="001D5702" w:rsidRDefault="001D5702" w:rsidP="001D5702">
      <w:pPr>
        <w:spacing w:line="360" w:lineRule="auto"/>
        <w:ind w:firstLine="426"/>
      </w:pPr>
      <w:r>
        <w:t xml:space="preserve">9.9. Аукцион признается несостоявшимся в следующих случаях: </w:t>
      </w:r>
    </w:p>
    <w:p w14:paraId="05210401" w14:textId="77777777" w:rsidR="001D5702" w:rsidRDefault="001D5702" w:rsidP="001D5702">
      <w:pPr>
        <w:spacing w:line="360" w:lineRule="auto"/>
        <w:ind w:firstLine="426"/>
      </w:pPr>
      <w:r>
        <w:t>- не подано ни одной заявки на участие в аукционе;</w:t>
      </w:r>
    </w:p>
    <w:p w14:paraId="5EA35242" w14:textId="77777777" w:rsidR="001D5702" w:rsidRDefault="001D5702" w:rsidP="001D5702">
      <w:pPr>
        <w:spacing w:line="360" w:lineRule="auto"/>
        <w:ind w:firstLine="426"/>
      </w:pPr>
      <w:r>
        <w:t>- подана только одна заявка на участие в аукционе;</w:t>
      </w:r>
    </w:p>
    <w:p w14:paraId="3A979B26" w14:textId="15799C73" w:rsidR="001D5702" w:rsidRDefault="001D5702" w:rsidP="001D5702">
      <w:pPr>
        <w:spacing w:line="360" w:lineRule="auto"/>
        <w:ind w:firstLine="426"/>
      </w:pPr>
      <w:r>
        <w:t>- по результатам рассмотрения заявок на участие в аукционе принято решение об отказе в допуске к участию в аукционе всех Заявителей;</w:t>
      </w:r>
    </w:p>
    <w:p w14:paraId="6527CD3B" w14:textId="77777777" w:rsidR="001D5702" w:rsidRDefault="001D5702" w:rsidP="001D5702">
      <w:pPr>
        <w:spacing w:line="360" w:lineRule="auto"/>
        <w:ind w:firstLine="426"/>
      </w:pPr>
      <w:r>
        <w:t>- по результатам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14:paraId="42F934C3" w14:textId="6E62C66E" w:rsidR="001D5702" w:rsidRDefault="001D5702" w:rsidP="001D5702">
      <w:pPr>
        <w:spacing w:line="360" w:lineRule="auto"/>
        <w:ind w:firstLine="426"/>
      </w:pPr>
      <w:r>
        <w:t>- в аукционе участвовал только один участник;</w:t>
      </w:r>
    </w:p>
    <w:p w14:paraId="6D69FEFE" w14:textId="77777777" w:rsidR="001D5702" w:rsidRDefault="001D5702" w:rsidP="001D5702">
      <w:pPr>
        <w:spacing w:line="360" w:lineRule="auto"/>
        <w:ind w:firstLine="426"/>
      </w:pPr>
      <w:r>
        <w:t>-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14:paraId="16685488" w14:textId="77777777" w:rsidR="001D5702" w:rsidRDefault="001D5702" w:rsidP="001D5702">
      <w:pPr>
        <w:spacing w:line="360" w:lineRule="auto"/>
        <w:ind w:firstLine="426"/>
      </w:pPr>
      <w:r>
        <w:t xml:space="preserve">9.10. Решение о признании аукциона несостоявшимся оформляется Протоколом рассмотрения заявок на участие в аукционе либо Протоколом о результатах аукциона. </w:t>
      </w:r>
    </w:p>
    <w:p w14:paraId="3B7F9B6E" w14:textId="77777777" w:rsidR="001D5702" w:rsidRDefault="001D5702" w:rsidP="001D5702">
      <w:pPr>
        <w:spacing w:line="360" w:lineRule="auto"/>
        <w:ind w:firstLine="426"/>
      </w:pPr>
      <w:r>
        <w:t>9.11. Протокол рассмотрения заявок на участие в электронном аукционе является документом, удостоверяющим право единственного допущенного Участника аукциона на заключение договора купли-продажи земельного участка, если электронный аукцион признан несостоявшимся. Не допускается заключение договора купли-продажи земельного участка ранее чем через 10 (десять) дней со дня размещения на официальном сайте Протокола рассмотрения заявок на участие в электронном аукционе в случае, если электронный аукцион признан несостоявшимся.</w:t>
      </w:r>
    </w:p>
    <w:p w14:paraId="297AA361" w14:textId="77777777" w:rsidR="001D5702" w:rsidRDefault="001D5702" w:rsidP="001D5702">
      <w:pPr>
        <w:spacing w:line="360" w:lineRule="auto"/>
        <w:ind w:firstLine="426"/>
      </w:pPr>
      <w:r>
        <w:t xml:space="preserve">9.12.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купли-продажи земельного участка. По результатам проведения электронного аукциона не допускается заключение договора купли-продажи земельного участка ранее чем через 10 (десять) дней со дня размещения Протокола о результатах электронного аукциона на официальном сайте. </w:t>
      </w:r>
    </w:p>
    <w:p w14:paraId="60DA809A" w14:textId="77777777" w:rsidR="001D5702" w:rsidRDefault="001D5702" w:rsidP="001D5702">
      <w:pPr>
        <w:spacing w:line="360" w:lineRule="auto"/>
        <w:ind w:firstLine="426"/>
      </w:pPr>
      <w:r>
        <w:t xml:space="preserve">9.13. 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 </w:t>
      </w:r>
    </w:p>
    <w:p w14:paraId="39846EE9" w14:textId="77777777" w:rsidR="001D5702" w:rsidRDefault="001D5702" w:rsidP="001D5702">
      <w:pPr>
        <w:spacing w:line="360" w:lineRule="auto"/>
        <w:ind w:firstLine="426"/>
      </w:pPr>
      <w:r>
        <w:t xml:space="preserve">9.14. 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 </w:t>
      </w:r>
    </w:p>
    <w:p w14:paraId="289FA7C1" w14:textId="77777777" w:rsidR="001D5702" w:rsidRDefault="001D5702" w:rsidP="001D5702">
      <w:pPr>
        <w:spacing w:line="360" w:lineRule="auto"/>
        <w:ind w:firstLine="426"/>
      </w:pPr>
      <w:r>
        <w:lastRenderedPageBreak/>
        <w:t xml:space="preserve">9.15. Если договор купли-продажи земельного участка в течение тридцати дней со дня направления победителю аукциона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w:t>
      </w:r>
    </w:p>
    <w:p w14:paraId="0FF3590E" w14:textId="77777777" w:rsidR="001D5702" w:rsidRDefault="001D5702" w:rsidP="001D5702">
      <w:pPr>
        <w:spacing w:line="360" w:lineRule="auto"/>
        <w:ind w:firstLine="426"/>
      </w:pPr>
      <w:r>
        <w:t>9.16. В случае если при проведении аукциона,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05AC1B92" w14:textId="77777777" w:rsidR="001D5702" w:rsidRDefault="001D5702" w:rsidP="001D5702">
      <w:pPr>
        <w:spacing w:line="360" w:lineRule="auto"/>
        <w:ind w:firstLine="426"/>
      </w:pPr>
      <w:r>
        <w:t>9.17. Сведения о победителе аукциона, уклонившегося от заключения договора купли-продажи,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36AA6D55" w14:textId="77777777" w:rsidR="001D5702" w:rsidRDefault="001D5702" w:rsidP="001D5702">
      <w:pPr>
        <w:spacing w:line="360" w:lineRule="auto"/>
        <w:ind w:firstLine="426"/>
      </w:pPr>
      <w:r>
        <w:t>9.18. 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43311FAF" w14:textId="5C0BB017" w:rsidR="001D5702" w:rsidRDefault="001D5702" w:rsidP="001D5702">
      <w:pPr>
        <w:spacing w:line="360" w:lineRule="auto"/>
        <w:ind w:firstLine="426"/>
      </w:pPr>
      <w:r>
        <w:t xml:space="preserve">Форма заявки на участие в аукционе в электронной форме (Приложение № 1), проект договора купли-продажи (Приложение № 2), письмо ООО «Газпром газораспределение Нижний Новгород» филиал в г. Дзержинск от 26.02.2026 исх. № 0101/01-02-269 (приложение № 3), письмо Балахнинского филиала АО «Нижегородская областная коммунальная компания» от 16.02.2026 исх. № 564-БЛ (приложение № 4), письмо </w:t>
      </w:r>
      <w:r>
        <w:rPr>
          <w:szCs w:val="24"/>
        </w:rPr>
        <w:t>МУП «Большое Козино» Муниципального образования «</w:t>
      </w:r>
      <w:proofErr w:type="spellStart"/>
      <w:r>
        <w:rPr>
          <w:szCs w:val="24"/>
        </w:rPr>
        <w:t>Балахнинский</w:t>
      </w:r>
      <w:proofErr w:type="spellEnd"/>
      <w:r>
        <w:rPr>
          <w:szCs w:val="24"/>
        </w:rPr>
        <w:t xml:space="preserve"> муниципальный округ» Нижегородской области </w:t>
      </w:r>
      <w:r>
        <w:t xml:space="preserve">от 11.03.2026 № 2026.03.11.03 (приложение № 5), Градостроительные планы от 24.02.2026 № РФ-52-5-02-0-00-2026-0153-0, от 24.02.2026 № РФ-52-5-02-0-00-2026-0154-0, от 24.02.2026 № РФ-52-5-02-0-00-2026-0151-0, от 18.02.2026 № РФ-52-5-02-0-00-2026-0146-0, от 18.02.2026 № РФ-52-5-02-0-00-2026-0148-0, от 19.02.2026 № РФ-52-5-02-0-00-2026-0155-0 (приложение № 6) являются неотъемлемыми частями к настоящему извещению и размещены на официальном сайте Российской Федерации в информационной сети «Интернет» для размещения информации о проведении торгов - </w:t>
      </w:r>
      <w:r w:rsidRPr="00790607">
        <w:rPr>
          <w:lang w:val="en-US"/>
        </w:rPr>
        <w:t>www</w:t>
      </w:r>
      <w:r w:rsidRPr="00790607">
        <w:t>.</w:t>
      </w:r>
      <w:proofErr w:type="spellStart"/>
      <w:r w:rsidRPr="00790607">
        <w:rPr>
          <w:lang w:val="en-US"/>
        </w:rPr>
        <w:t>torgi</w:t>
      </w:r>
      <w:proofErr w:type="spellEnd"/>
      <w:r w:rsidRPr="00790607">
        <w:t>.</w:t>
      </w:r>
      <w:proofErr w:type="spellStart"/>
      <w:r w:rsidRPr="00790607">
        <w:rPr>
          <w:lang w:val="en-US"/>
        </w:rPr>
        <w:t>gov</w:t>
      </w:r>
      <w:proofErr w:type="spellEnd"/>
      <w:r w:rsidRPr="00790607">
        <w:t>.</w:t>
      </w:r>
      <w:proofErr w:type="spellStart"/>
      <w:r w:rsidRPr="00790607">
        <w:rPr>
          <w:lang w:val="en-US"/>
        </w:rPr>
        <w:t>ru</w:t>
      </w:r>
      <w:proofErr w:type="spellEnd"/>
      <w:r>
        <w:t xml:space="preserve">, на официальном сайте </w:t>
      </w:r>
      <w:proofErr w:type="spellStart"/>
      <w:r>
        <w:t>Балахнинского</w:t>
      </w:r>
      <w:proofErr w:type="spellEnd"/>
      <w:r>
        <w:t xml:space="preserve"> муниципального округа Нижегородской области – </w:t>
      </w:r>
      <w:r w:rsidRPr="00790607">
        <w:rPr>
          <w:lang w:val="en-US"/>
        </w:rPr>
        <w:t>www</w:t>
      </w:r>
      <w:r w:rsidRPr="00790607">
        <w:t>.</w:t>
      </w:r>
      <w:proofErr w:type="spellStart"/>
      <w:r w:rsidRPr="00790607">
        <w:rPr>
          <w:lang w:val="en-US"/>
        </w:rPr>
        <w:t>balakhna</w:t>
      </w:r>
      <w:proofErr w:type="spellEnd"/>
      <w:r w:rsidRPr="00790607">
        <w:t>.</w:t>
      </w:r>
      <w:proofErr w:type="spellStart"/>
      <w:r w:rsidRPr="00790607">
        <w:rPr>
          <w:lang w:val="en-US"/>
        </w:rPr>
        <w:t>nobl</w:t>
      </w:r>
      <w:proofErr w:type="spellEnd"/>
      <w:r w:rsidRPr="00790607">
        <w:t>.</w:t>
      </w:r>
      <w:proofErr w:type="spellStart"/>
      <w:r w:rsidRPr="00790607">
        <w:rPr>
          <w:lang w:val="en-US"/>
        </w:rPr>
        <w:t>ru</w:t>
      </w:r>
      <w:proofErr w:type="spellEnd"/>
      <w:r w:rsidRPr="00790607">
        <w:t xml:space="preserve"> </w:t>
      </w:r>
    </w:p>
    <w:p w14:paraId="4E995331" w14:textId="05F7C537" w:rsidR="001D5702" w:rsidRDefault="001D5702" w:rsidP="001D5702">
      <w:pPr>
        <w:spacing w:line="360" w:lineRule="auto"/>
        <w:ind w:firstLine="426"/>
      </w:pPr>
      <w:r>
        <w:t xml:space="preserve"> Ознакомиться со всей информацией по проведению аукциона в электронной форме можно также по адресу: Нижегородская область, Балахнинский муниципальный округ, г. Балахна, ул. Лесопильная, д. 24, кабинет 410 или по тел. 8(83144) 6 82 99 (7238).</w:t>
      </w:r>
    </w:p>
    <w:p w14:paraId="4647DECD" w14:textId="77777777" w:rsidR="001D5702" w:rsidRDefault="001D5702" w:rsidP="001D5702">
      <w:pPr>
        <w:spacing w:line="360" w:lineRule="auto"/>
        <w:ind w:firstLine="426"/>
      </w:pPr>
    </w:p>
    <w:p w14:paraId="5A092B9C" w14:textId="77777777" w:rsidR="00321EB7" w:rsidRDefault="001D5702" w:rsidP="00321EB7">
      <w:pPr>
        <w:spacing w:line="360" w:lineRule="auto"/>
        <w:ind w:firstLine="426"/>
        <w:sectPr w:rsidR="00321EB7" w:rsidSect="001D5702">
          <w:headerReference w:type="default" r:id="rId9"/>
          <w:pgSz w:w="11906" w:h="16838"/>
          <w:pgMar w:top="993" w:right="680" w:bottom="284" w:left="1260" w:header="709" w:footer="709" w:gutter="0"/>
          <w:cols w:space="720"/>
          <w:titlePg/>
          <w:docGrid w:linePitch="360"/>
        </w:sectPr>
      </w:pPr>
      <w:r>
        <w:t>_____________________________________________________________________________</w:t>
      </w:r>
    </w:p>
    <w:p w14:paraId="47AA5A7C" w14:textId="380BF664" w:rsidR="001D5702" w:rsidRDefault="00321EB7" w:rsidP="00321EB7">
      <w:pPr>
        <w:spacing w:line="360" w:lineRule="auto"/>
        <w:ind w:firstLine="0"/>
        <w:jc w:val="right"/>
      </w:pPr>
      <w:r>
        <w:lastRenderedPageBreak/>
        <w:t>Приложение № 1 к Извещению</w:t>
      </w:r>
    </w:p>
    <w:p w14:paraId="62651AA9" w14:textId="77777777" w:rsidR="00321EB7" w:rsidRDefault="00321EB7" w:rsidP="00321EB7">
      <w:pPr>
        <w:spacing w:line="360" w:lineRule="auto"/>
        <w:ind w:firstLine="0"/>
        <w:jc w:val="right"/>
      </w:pPr>
    </w:p>
    <w:p w14:paraId="70ED332B" w14:textId="77777777" w:rsidR="00321EB7" w:rsidRDefault="00321EB7" w:rsidP="00321EB7">
      <w:pPr>
        <w:spacing w:line="360" w:lineRule="auto"/>
        <w:ind w:firstLine="0"/>
        <w:jc w:val="right"/>
      </w:pPr>
    </w:p>
    <w:p w14:paraId="2CC630A5" w14:textId="77777777" w:rsidR="00321EB7" w:rsidRDefault="00321EB7" w:rsidP="00321EB7">
      <w:pPr>
        <w:ind w:firstLine="0"/>
        <w:jc w:val="center"/>
        <w:rPr>
          <w:b/>
          <w:bCs/>
          <w:spacing w:val="-6"/>
        </w:rPr>
      </w:pPr>
      <w:r>
        <w:rPr>
          <w:b/>
          <w:bCs/>
          <w:spacing w:val="-6"/>
        </w:rPr>
        <w:t xml:space="preserve">ЗАЯВКА НА УЧАСТИЕ В ЭЛЕКТРОННОМ АУКЦИОНЕ </w:t>
      </w:r>
    </w:p>
    <w:p w14:paraId="4A44FF6F" w14:textId="77777777" w:rsidR="00321EB7" w:rsidRDefault="00321EB7" w:rsidP="00321EB7">
      <w:pPr>
        <w:jc w:val="center"/>
        <w:rPr>
          <w:b/>
          <w:bCs/>
          <w:spacing w:val="-6"/>
        </w:rPr>
      </w:pPr>
    </w:p>
    <w:p w14:paraId="540828D4" w14:textId="0D186F32" w:rsidR="00321EB7" w:rsidRDefault="00321EB7" w:rsidP="00321EB7">
      <w:pPr>
        <w:autoSpaceDE w:val="0"/>
        <w:autoSpaceDN w:val="0"/>
        <w:adjustRightInd w:val="0"/>
        <w:ind w:firstLine="0"/>
      </w:pPr>
      <w:r>
        <w:t>на заключение договора купли-продажи земельного участка, расположенного по адресу: ___________________________________________________________________________________</w:t>
      </w:r>
    </w:p>
    <w:p w14:paraId="58132F3F" w14:textId="44548421" w:rsidR="00321EB7" w:rsidRDefault="00321EB7" w:rsidP="00321EB7">
      <w:pPr>
        <w:autoSpaceDE w:val="0"/>
        <w:autoSpaceDN w:val="0"/>
        <w:adjustRightInd w:val="0"/>
        <w:ind w:firstLine="0"/>
        <w:rPr>
          <w:b/>
          <w:i/>
        </w:rPr>
      </w:pPr>
      <w:r>
        <w:t>_____________________________________________________________________________________________________________________________________________________________________,</w:t>
      </w:r>
      <w:r>
        <w:rPr>
          <w:b/>
          <w:i/>
        </w:rPr>
        <w:t xml:space="preserve"> </w:t>
      </w:r>
    </w:p>
    <w:p w14:paraId="730862BE" w14:textId="2B97ED1E" w:rsidR="00321EB7" w:rsidRDefault="00321EB7" w:rsidP="00321EB7">
      <w:pPr>
        <w:autoSpaceDE w:val="0"/>
        <w:autoSpaceDN w:val="0"/>
        <w:adjustRightInd w:val="0"/>
        <w:ind w:firstLine="0"/>
      </w:pPr>
      <w:r>
        <w:t xml:space="preserve">с </w:t>
      </w:r>
      <w:r>
        <w:rPr>
          <w:rFonts w:eastAsia="MS Mincho"/>
        </w:rPr>
        <w:t xml:space="preserve">кадастровым номером </w:t>
      </w:r>
      <w:r>
        <w:t>_______________________________</w:t>
      </w:r>
      <w:r>
        <w:rPr>
          <w:rFonts w:eastAsia="MS Mincho"/>
        </w:rPr>
        <w:t xml:space="preserve">, площадью </w:t>
      </w:r>
      <w:r>
        <w:t>_______________</w:t>
      </w:r>
      <w:r>
        <w:rPr>
          <w:rFonts w:eastAsia="MS Mincho"/>
        </w:rPr>
        <w:t xml:space="preserve"> кв.м.,                     с разрешенным использованием – </w:t>
      </w:r>
      <w:r>
        <w:t>_____________________________________,</w:t>
      </w:r>
      <w:r>
        <w:rPr>
          <w:b/>
          <w:bCs/>
        </w:rPr>
        <w:t xml:space="preserve"> </w:t>
      </w:r>
      <w:r>
        <w:rPr>
          <w:rFonts w:eastAsia="MS Mincho"/>
        </w:rPr>
        <w:t xml:space="preserve">категория земель - </w:t>
      </w:r>
      <w:r>
        <w:t>_________________________________________________________________________________</w:t>
      </w:r>
    </w:p>
    <w:p w14:paraId="23C11194" w14:textId="77777777" w:rsidR="00321EB7" w:rsidRDefault="00321EB7" w:rsidP="00321EB7">
      <w:pPr>
        <w:ind w:firstLine="0"/>
      </w:pPr>
      <w:r>
        <w:t xml:space="preserve"> </w:t>
      </w:r>
    </w:p>
    <w:p w14:paraId="40CC2CAA" w14:textId="77777777" w:rsidR="00321EB7" w:rsidRDefault="00321EB7" w:rsidP="00321EB7">
      <w:pPr>
        <w:pStyle w:val="ae"/>
        <w:ind w:firstLine="0"/>
        <w:rPr>
          <w:b/>
          <w:bCs/>
          <w:szCs w:val="24"/>
        </w:rPr>
      </w:pPr>
      <w:r>
        <w:rPr>
          <w:b/>
          <w:bCs/>
          <w:szCs w:val="24"/>
        </w:rPr>
        <w:t>Заявитель:</w:t>
      </w:r>
      <w:r>
        <w:rPr>
          <w:bCs/>
          <w:szCs w:val="24"/>
        </w:rPr>
        <w:t xml:space="preserve"> </w:t>
      </w:r>
    </w:p>
    <w:p w14:paraId="73DA3DB0" w14:textId="6A03F7F1" w:rsidR="00321EB7" w:rsidRDefault="00321EB7" w:rsidP="00321EB7">
      <w:pPr>
        <w:pStyle w:val="ae"/>
        <w:ind w:firstLine="0"/>
        <w:rPr>
          <w:b/>
          <w:bCs/>
          <w:szCs w:val="24"/>
        </w:rPr>
      </w:pPr>
      <w:r>
        <w:rPr>
          <w:bCs/>
          <w:szCs w:val="24"/>
        </w:rPr>
        <w:t>ФИО______________________________________________________________________________</w:t>
      </w:r>
    </w:p>
    <w:p w14:paraId="167D712A" w14:textId="34D536F3" w:rsidR="00321EB7" w:rsidRDefault="00321EB7" w:rsidP="00321EB7">
      <w:pPr>
        <w:pStyle w:val="ae"/>
        <w:ind w:firstLine="0"/>
        <w:rPr>
          <w:bCs/>
          <w:szCs w:val="24"/>
        </w:rPr>
      </w:pPr>
      <w:r>
        <w:rPr>
          <w:bCs/>
          <w:szCs w:val="24"/>
        </w:rPr>
        <w:t>Паспорт серия ___________ №________________ выдан  «____»_____________________ года ______________________________________________________________________________(кем)</w:t>
      </w:r>
    </w:p>
    <w:p w14:paraId="656B2535" w14:textId="76D392EB" w:rsidR="00321EB7" w:rsidRDefault="00321EB7" w:rsidP="00321EB7">
      <w:pPr>
        <w:pStyle w:val="ae"/>
        <w:ind w:firstLine="0"/>
        <w:rPr>
          <w:bCs/>
          <w:szCs w:val="24"/>
        </w:rPr>
      </w:pPr>
      <w:r>
        <w:rPr>
          <w:bCs/>
          <w:szCs w:val="24"/>
        </w:rPr>
        <w:t>ИНН _________________, ОГРНИП (для индивидуальных предпринимателей)_______________</w:t>
      </w:r>
    </w:p>
    <w:p w14:paraId="5A7F50FF" w14:textId="77777777" w:rsidR="00321EB7" w:rsidRDefault="00321EB7" w:rsidP="00321EB7">
      <w:pPr>
        <w:pStyle w:val="ae"/>
        <w:ind w:firstLine="0"/>
        <w:rPr>
          <w:bCs/>
          <w:szCs w:val="24"/>
        </w:rPr>
      </w:pPr>
      <w:r>
        <w:rPr>
          <w:bCs/>
          <w:szCs w:val="24"/>
        </w:rPr>
        <w:t>ОГРН_________________________________ (для юридических лиц)</w:t>
      </w:r>
    </w:p>
    <w:p w14:paraId="6153324F" w14:textId="51208D13" w:rsidR="00321EB7" w:rsidRDefault="00321EB7" w:rsidP="00321EB7">
      <w:pPr>
        <w:pStyle w:val="ae"/>
        <w:ind w:firstLine="0"/>
        <w:rPr>
          <w:bCs/>
          <w:szCs w:val="24"/>
        </w:rPr>
      </w:pPr>
      <w:r>
        <w:rPr>
          <w:bCs/>
          <w:szCs w:val="24"/>
        </w:rPr>
        <w:t>Адрес регистрации__________________________________________________________________</w:t>
      </w:r>
    </w:p>
    <w:p w14:paraId="4FBDDB36" w14:textId="7757BE20" w:rsidR="00321EB7" w:rsidRDefault="00321EB7" w:rsidP="00321EB7">
      <w:pPr>
        <w:pStyle w:val="ae"/>
        <w:ind w:firstLine="0"/>
        <w:rPr>
          <w:bCs/>
          <w:szCs w:val="24"/>
        </w:rPr>
      </w:pPr>
      <w:r>
        <w:rPr>
          <w:bCs/>
          <w:szCs w:val="24"/>
        </w:rPr>
        <w:t>Почтовый адрес_____________________________________________________________________</w:t>
      </w:r>
    </w:p>
    <w:p w14:paraId="418F90A4" w14:textId="68D0E825" w:rsidR="00321EB7" w:rsidRDefault="00321EB7" w:rsidP="00321EB7">
      <w:pPr>
        <w:pStyle w:val="ae"/>
        <w:ind w:firstLine="0"/>
        <w:rPr>
          <w:bCs/>
          <w:szCs w:val="24"/>
        </w:rPr>
      </w:pPr>
      <w:r>
        <w:rPr>
          <w:bCs/>
          <w:szCs w:val="24"/>
        </w:rPr>
        <w:t>Контактный телефон____________________ Электронная почта____________________________</w:t>
      </w:r>
    </w:p>
    <w:p w14:paraId="3BACBE3E" w14:textId="77777777" w:rsidR="00321EB7" w:rsidRDefault="00321EB7" w:rsidP="002D1028">
      <w:pPr>
        <w:pStyle w:val="ae"/>
        <w:ind w:firstLine="0"/>
        <w:rPr>
          <w:bCs/>
          <w:szCs w:val="24"/>
        </w:rPr>
      </w:pPr>
      <w:r>
        <w:rPr>
          <w:bCs/>
          <w:szCs w:val="24"/>
        </w:rPr>
        <w:t xml:space="preserve"> </w:t>
      </w:r>
    </w:p>
    <w:p w14:paraId="6D0B221E" w14:textId="77777777" w:rsidR="00321EB7" w:rsidRDefault="00321EB7" w:rsidP="002D1028">
      <w:pPr>
        <w:pStyle w:val="ae"/>
        <w:ind w:firstLine="0"/>
        <w:rPr>
          <w:bCs/>
          <w:szCs w:val="24"/>
        </w:rPr>
      </w:pPr>
    </w:p>
    <w:p w14:paraId="5F28D1AE" w14:textId="77777777" w:rsidR="00321EB7" w:rsidRDefault="00321EB7" w:rsidP="002D1028">
      <w:pPr>
        <w:pStyle w:val="ae"/>
        <w:ind w:firstLine="0"/>
        <w:rPr>
          <w:bCs/>
          <w:i/>
          <w:szCs w:val="24"/>
        </w:rPr>
      </w:pPr>
      <w:r>
        <w:rPr>
          <w:bCs/>
          <w:i/>
          <w:szCs w:val="24"/>
        </w:rPr>
        <w:t xml:space="preserve">В случае подачи заявки представителем </w:t>
      </w:r>
      <w:r>
        <w:rPr>
          <w:bCs/>
          <w:i/>
          <w:szCs w:val="24"/>
        </w:rPr>
        <w:tab/>
        <w:t>Заявителя</w:t>
      </w:r>
    </w:p>
    <w:p w14:paraId="3C00F8EC" w14:textId="20B48E8A" w:rsidR="00321EB7" w:rsidRDefault="00321EB7" w:rsidP="002D1028">
      <w:pPr>
        <w:pStyle w:val="ae"/>
        <w:ind w:firstLine="0"/>
        <w:rPr>
          <w:bCs/>
          <w:szCs w:val="24"/>
        </w:rPr>
      </w:pPr>
      <w:r>
        <w:rPr>
          <w:bCs/>
          <w:szCs w:val="24"/>
        </w:rPr>
        <w:t xml:space="preserve">В лице____________________________________________________________________________, </w:t>
      </w:r>
    </w:p>
    <w:p w14:paraId="0C5A411E" w14:textId="5BE15830" w:rsidR="00321EB7" w:rsidRDefault="00321EB7" w:rsidP="002D1028">
      <w:pPr>
        <w:pStyle w:val="ae"/>
        <w:ind w:firstLine="0"/>
        <w:rPr>
          <w:bCs/>
          <w:szCs w:val="24"/>
        </w:rPr>
      </w:pPr>
      <w:r>
        <w:rPr>
          <w:bCs/>
          <w:szCs w:val="24"/>
        </w:rPr>
        <w:t>Паспорт серия ________ №_______________ выдан «___» __________________ года ______________________________________________________________________________(кем)</w:t>
      </w:r>
    </w:p>
    <w:p w14:paraId="7D80C508" w14:textId="536FD01B" w:rsidR="00321EB7" w:rsidRDefault="00321EB7" w:rsidP="002D1028">
      <w:pPr>
        <w:pStyle w:val="ae"/>
        <w:ind w:firstLine="0"/>
        <w:rPr>
          <w:bCs/>
          <w:szCs w:val="24"/>
        </w:rPr>
      </w:pPr>
      <w:r>
        <w:rPr>
          <w:bCs/>
          <w:szCs w:val="24"/>
        </w:rPr>
        <w:t>Адрес регистрации__________________________________________________________________</w:t>
      </w:r>
    </w:p>
    <w:p w14:paraId="5013B965" w14:textId="331F81C7" w:rsidR="00321EB7" w:rsidRDefault="00321EB7" w:rsidP="002D1028">
      <w:pPr>
        <w:pStyle w:val="ae"/>
        <w:ind w:firstLine="0"/>
        <w:rPr>
          <w:bCs/>
          <w:szCs w:val="24"/>
        </w:rPr>
      </w:pPr>
      <w:r>
        <w:rPr>
          <w:bCs/>
          <w:szCs w:val="24"/>
        </w:rPr>
        <w:t>Почтовый адрес_____________________________________________________________________</w:t>
      </w:r>
    </w:p>
    <w:p w14:paraId="1FBC2A57" w14:textId="19B8B4FD" w:rsidR="00321EB7" w:rsidRDefault="00321EB7" w:rsidP="002D1028">
      <w:pPr>
        <w:pStyle w:val="ae"/>
        <w:ind w:firstLine="0"/>
        <w:rPr>
          <w:bCs/>
          <w:szCs w:val="24"/>
        </w:rPr>
      </w:pPr>
      <w:r>
        <w:rPr>
          <w:bCs/>
          <w:szCs w:val="24"/>
        </w:rPr>
        <w:t>Контактный телефон___________________ Электронная почта ___________________________,</w:t>
      </w:r>
    </w:p>
    <w:p w14:paraId="10B10C7F" w14:textId="5A2C0AD8" w:rsidR="00321EB7" w:rsidRDefault="00321EB7" w:rsidP="002D1028">
      <w:pPr>
        <w:pStyle w:val="ae"/>
        <w:ind w:firstLine="0"/>
        <w:rPr>
          <w:bCs/>
          <w:szCs w:val="24"/>
        </w:rPr>
      </w:pPr>
      <w:r>
        <w:rPr>
          <w:bCs/>
          <w:szCs w:val="24"/>
        </w:rPr>
        <w:t>действующего на основании_________________________________________________________</w:t>
      </w:r>
    </w:p>
    <w:p w14:paraId="73392326" w14:textId="1615675F" w:rsidR="00321EB7" w:rsidRDefault="00321EB7" w:rsidP="002D1028">
      <w:pPr>
        <w:pStyle w:val="ae"/>
        <w:ind w:firstLine="0"/>
        <w:rPr>
          <w:bCs/>
          <w:szCs w:val="24"/>
        </w:rPr>
      </w:pPr>
      <w:r>
        <w:rPr>
          <w:bCs/>
          <w:szCs w:val="24"/>
        </w:rPr>
        <w:t>___________________________________________________________________________________</w:t>
      </w:r>
    </w:p>
    <w:p w14:paraId="72065FCA" w14:textId="77777777" w:rsidR="00321EB7" w:rsidRDefault="00321EB7" w:rsidP="002D1028">
      <w:pPr>
        <w:ind w:firstLine="0"/>
        <w:rPr>
          <w:b/>
          <w:sz w:val="20"/>
          <w:szCs w:val="20"/>
        </w:rPr>
      </w:pPr>
    </w:p>
    <w:p w14:paraId="7995B34D" w14:textId="77777777" w:rsidR="00321EB7" w:rsidRDefault="00321EB7" w:rsidP="002D1028">
      <w:pPr>
        <w:autoSpaceDE w:val="0"/>
        <w:autoSpaceDN w:val="0"/>
        <w:adjustRightInd w:val="0"/>
        <w:ind w:firstLine="0"/>
        <w:rPr>
          <w:bCs/>
        </w:rPr>
      </w:pPr>
      <w:r>
        <w:t xml:space="preserve">принял(а) решение об участии в электронном аукционе на заключение договора купли-продажи земельного участка с кадастровым номером __________________________, который состоится на электронной площадке «Фабрикант» и обязуется обеспечить поступление задатка в размере ____________________________________, в сроки и в порядке, установленные в Извещении о проведение аукциона в электронной форме, и в соответствии с Регламентом Оператора электронной площадки. </w:t>
      </w:r>
    </w:p>
    <w:p w14:paraId="7F0C98F7" w14:textId="77777777" w:rsidR="00321EB7" w:rsidRDefault="00321EB7" w:rsidP="002D1028">
      <w:pPr>
        <w:ind w:firstLine="0"/>
      </w:pPr>
      <w:r>
        <w:t>Настоящей заявкой подтверждает, что в реестре недобросовестных участниках аукциона сведения о Заявителе (___________________) отсутствуют.</w:t>
      </w:r>
    </w:p>
    <w:p w14:paraId="21552FA6" w14:textId="77777777" w:rsidR="00321EB7" w:rsidRDefault="00321EB7" w:rsidP="002D1028">
      <w:pPr>
        <w:ind w:firstLine="0"/>
      </w:pPr>
    </w:p>
    <w:p w14:paraId="5C11A6C7" w14:textId="77777777" w:rsidR="00321EB7" w:rsidRDefault="00321EB7" w:rsidP="002D1028">
      <w:pPr>
        <w:ind w:firstLine="0"/>
      </w:pPr>
      <w:r>
        <w:t> Заявитель обязуется:</w:t>
      </w:r>
    </w:p>
    <w:p w14:paraId="2C381854" w14:textId="77777777" w:rsidR="00321EB7" w:rsidRDefault="00321EB7" w:rsidP="002D1028">
      <w:pPr>
        <w:ind w:firstLine="0"/>
      </w:pPr>
      <w:r>
        <w:t xml:space="preserve">1.1.  Соблюдать условия и порядок проведения аукциона в электронной форме, содержащиеся в Извещении о проведении аукциона в электронной форме и Регламенте Оператора электронной площадки. </w:t>
      </w:r>
    </w:p>
    <w:p w14:paraId="7F0A27E7" w14:textId="77777777" w:rsidR="00321EB7" w:rsidRDefault="00321EB7" w:rsidP="002D1028">
      <w:pPr>
        <w:ind w:firstLine="0"/>
      </w:pPr>
      <w:r>
        <w:lastRenderedPageBreak/>
        <w:t xml:space="preserve">1. 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с Организатором аукциона (Продавцом) договор купли-продажи земельного участка в соответствии с порядком, сроками и требованиями, установленными Извещением о проведении аукциона в электронной форме и договором. </w:t>
      </w:r>
    </w:p>
    <w:p w14:paraId="43A9BD82" w14:textId="77777777" w:rsidR="00321EB7" w:rsidRDefault="00321EB7" w:rsidP="002D1028">
      <w:pPr>
        <w:ind w:firstLine="0"/>
      </w:pPr>
      <w:r>
        <w:t>2</w:t>
      </w:r>
      <w:r>
        <w:rPr>
          <w:b/>
        </w:rPr>
        <w:t>. </w:t>
      </w:r>
      <w:r>
        <w:t xml:space="preserve">Заявитель согласен и принимает все условия, требования, положения Извещения о проведении аукциона в электронной форме, проекта договора купли-продажи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и не имеет претензий к нему. </w:t>
      </w:r>
    </w:p>
    <w:p w14:paraId="61D7EFFA" w14:textId="77777777" w:rsidR="00321EB7" w:rsidRDefault="00321EB7" w:rsidP="002D1028">
      <w:pPr>
        <w:ind w:firstLine="0"/>
      </w:pPr>
      <w:r>
        <w:t xml:space="preserve">3. 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 </w:t>
      </w:r>
    </w:p>
    <w:p w14:paraId="341E3C29" w14:textId="77777777" w:rsidR="00321EB7" w:rsidRDefault="00321EB7" w:rsidP="002D1028">
      <w:pPr>
        <w:ind w:firstLine="0"/>
      </w:pPr>
      <w:r>
        <w:t xml:space="preserve">4. Ответственность за достоверность представленных документов и информации несет Заявитель. </w:t>
      </w:r>
    </w:p>
    <w:p w14:paraId="06F6D1C8" w14:textId="77777777" w:rsidR="00321EB7" w:rsidRDefault="00321EB7" w:rsidP="002D1028">
      <w:pPr>
        <w:ind w:firstLine="0"/>
      </w:pPr>
      <w:r>
        <w:t>5</w:t>
      </w:r>
      <w:r>
        <w:rPr>
          <w:b/>
        </w:rPr>
        <w:t>.</w:t>
      </w:r>
      <w:r>
        <w:t> Заявитель подтверждает, что на дату подписания настоящей Заявки ознакомлен с порядком проведения аукциона в электронной форме, порядком внесения (возврата) денежных средств в качестве задатка, и они ему понятны, проинформирован о том,  что в случае уклонения  или отказа от подписания договора купли-продажи земельного участка задаток не возвращается.</w:t>
      </w:r>
    </w:p>
    <w:p w14:paraId="45DA93D0" w14:textId="77777777" w:rsidR="00321EB7" w:rsidRDefault="00321EB7" w:rsidP="002D1028">
      <w:pPr>
        <w:ind w:firstLine="0"/>
        <w:rPr>
          <w:color w:val="FF0000"/>
        </w:rPr>
      </w:pPr>
      <w:r>
        <w:t xml:space="preserve">6. Заявитель осведомлен и согласен с тем, что Организатор аукциона в электронной форме не несет ответственности за ущерб, который может быть причинен Заявителю отменой аукциона в электронной форме. При этом Заявитель считается уведомленным об отмене аукциона в электронной форме  с даты публикации информации об отмене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 и сайте Оператора электронной площадки. </w:t>
      </w:r>
    </w:p>
    <w:p w14:paraId="6D656834" w14:textId="77777777" w:rsidR="00321EB7" w:rsidRDefault="00321EB7" w:rsidP="002D1028">
      <w:pPr>
        <w:ind w:firstLine="0"/>
      </w:pPr>
      <w:r>
        <w:rPr>
          <w:b/>
        </w:rPr>
        <w:t>7.</w:t>
      </w:r>
      <w: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 </w:t>
      </w:r>
    </w:p>
    <w:p w14:paraId="665B8454" w14:textId="77777777" w:rsidR="00321EB7" w:rsidRDefault="00321EB7" w:rsidP="00321EB7"/>
    <w:p w14:paraId="5FF08B04" w14:textId="77777777" w:rsidR="00321EB7" w:rsidRDefault="00321EB7" w:rsidP="002D1028">
      <w:pPr>
        <w:ind w:firstLine="567"/>
      </w:pPr>
      <w:r>
        <w:t>Банковские реквизиты для возврата задатка:</w:t>
      </w:r>
    </w:p>
    <w:p w14:paraId="2A120600" w14:textId="7837F09C" w:rsidR="00321EB7" w:rsidRDefault="00321EB7" w:rsidP="002D1028">
      <w:pPr>
        <w:pStyle w:val="a5"/>
        <w:tabs>
          <w:tab w:val="clear" w:pos="4677"/>
          <w:tab w:val="clear" w:pos="9355"/>
          <w:tab w:val="left" w:pos="-2700"/>
        </w:tabs>
        <w:ind w:firstLine="567"/>
      </w:pPr>
      <w:r>
        <w:t>Расчетный счет_________________________________________________________________</w:t>
      </w:r>
    </w:p>
    <w:p w14:paraId="107CF6E9" w14:textId="15168F9A" w:rsidR="00321EB7" w:rsidRDefault="00321EB7" w:rsidP="002D1028">
      <w:pPr>
        <w:pStyle w:val="a5"/>
        <w:tabs>
          <w:tab w:val="clear" w:pos="4677"/>
          <w:tab w:val="clear" w:pos="9355"/>
          <w:tab w:val="left" w:pos="-2700"/>
        </w:tabs>
        <w:ind w:firstLine="567"/>
      </w:pPr>
      <w:r>
        <w:t>в_____________________________________________________________________________</w:t>
      </w:r>
    </w:p>
    <w:p w14:paraId="2518F202" w14:textId="31FA645A" w:rsidR="00321EB7" w:rsidRDefault="00321EB7" w:rsidP="002D1028">
      <w:pPr>
        <w:pStyle w:val="a5"/>
        <w:tabs>
          <w:tab w:val="clear" w:pos="4677"/>
          <w:tab w:val="clear" w:pos="9355"/>
          <w:tab w:val="left" w:pos="-2700"/>
        </w:tabs>
        <w:ind w:firstLine="567"/>
      </w:pPr>
      <w:r>
        <w:t>ИНН____________КПП________________БИК___________кор.счет___________________</w:t>
      </w:r>
    </w:p>
    <w:p w14:paraId="4908F464" w14:textId="77777777" w:rsidR="00321EB7" w:rsidRDefault="00321EB7" w:rsidP="00321EB7">
      <w:pPr>
        <w:autoSpaceDE w:val="0"/>
        <w:autoSpaceDN w:val="0"/>
        <w:adjustRightInd w:val="0"/>
      </w:pPr>
    </w:p>
    <w:p w14:paraId="77948CF9" w14:textId="77777777" w:rsidR="00321EB7" w:rsidRDefault="00321EB7" w:rsidP="00321EB7">
      <w:pPr>
        <w:autoSpaceDE w:val="0"/>
        <w:autoSpaceDN w:val="0"/>
        <w:adjustRightInd w:val="0"/>
      </w:pPr>
    </w:p>
    <w:p w14:paraId="18F114D6" w14:textId="77777777" w:rsidR="00321EB7" w:rsidRDefault="00321EB7" w:rsidP="002D1028">
      <w:pPr>
        <w:autoSpaceDE w:val="0"/>
        <w:autoSpaceDN w:val="0"/>
        <w:adjustRightInd w:val="0"/>
        <w:ind w:firstLine="0"/>
      </w:pPr>
      <w:r>
        <w:t xml:space="preserve">Подпись Заявителя </w:t>
      </w:r>
    </w:p>
    <w:p w14:paraId="760CD1E7" w14:textId="77777777" w:rsidR="002D1028" w:rsidRDefault="00321EB7" w:rsidP="002D1028">
      <w:pPr>
        <w:autoSpaceDE w:val="0"/>
        <w:autoSpaceDN w:val="0"/>
        <w:adjustRightInd w:val="0"/>
        <w:ind w:firstLine="0"/>
      </w:pPr>
      <w:r>
        <w:t>(его полномочного представителя)</w:t>
      </w:r>
    </w:p>
    <w:p w14:paraId="73B90A44" w14:textId="7E3E62D2" w:rsidR="00321EB7" w:rsidRDefault="002D1028" w:rsidP="002D1028">
      <w:pPr>
        <w:autoSpaceDE w:val="0"/>
        <w:autoSpaceDN w:val="0"/>
        <w:adjustRightInd w:val="0"/>
        <w:ind w:firstLine="0"/>
      </w:pPr>
      <w:r>
        <w:t xml:space="preserve">                                                                     </w:t>
      </w:r>
      <w:r w:rsidR="00321EB7">
        <w:t xml:space="preserve">                       _________________/__________________</w:t>
      </w:r>
    </w:p>
    <w:p w14:paraId="1CCBB935" w14:textId="77777777" w:rsidR="00321EB7" w:rsidRDefault="00321EB7" w:rsidP="002D1028">
      <w:pPr>
        <w:autoSpaceDE w:val="0"/>
        <w:autoSpaceDN w:val="0"/>
        <w:adjustRightInd w:val="0"/>
        <w:ind w:firstLine="0"/>
      </w:pPr>
    </w:p>
    <w:p w14:paraId="4E8CEC50" w14:textId="77777777" w:rsidR="00321EB7" w:rsidRDefault="00321EB7" w:rsidP="002D1028">
      <w:pPr>
        <w:autoSpaceDE w:val="0"/>
        <w:autoSpaceDN w:val="0"/>
        <w:adjustRightInd w:val="0"/>
        <w:ind w:firstLine="0"/>
      </w:pPr>
      <w:r>
        <w:t xml:space="preserve">М.П.                                                                                                «_____»_________________2026г. </w:t>
      </w:r>
    </w:p>
    <w:p w14:paraId="009BC198" w14:textId="77777777" w:rsidR="00BB5B0D" w:rsidRDefault="00BB5B0D" w:rsidP="00321EB7">
      <w:pPr>
        <w:autoSpaceDE w:val="0"/>
        <w:autoSpaceDN w:val="0"/>
        <w:adjustRightInd w:val="0"/>
        <w:sectPr w:rsidR="00BB5B0D" w:rsidSect="001D5702">
          <w:pgSz w:w="11906" w:h="16838"/>
          <w:pgMar w:top="993" w:right="680" w:bottom="284" w:left="1260" w:header="709" w:footer="709" w:gutter="0"/>
          <w:cols w:space="720"/>
          <w:titlePg/>
          <w:docGrid w:linePitch="360"/>
        </w:sectPr>
      </w:pPr>
    </w:p>
    <w:p w14:paraId="15CCED29" w14:textId="77777777" w:rsidR="00BB5B0D" w:rsidRDefault="00BB5B0D" w:rsidP="00BB5B0D">
      <w:pPr>
        <w:pStyle w:val="afff8"/>
        <w:spacing w:line="276" w:lineRule="auto"/>
        <w:ind w:left="0" w:right="0"/>
        <w:jc w:val="right"/>
        <w:rPr>
          <w:b w:val="0"/>
          <w:szCs w:val="24"/>
        </w:rPr>
      </w:pPr>
      <w:r>
        <w:rPr>
          <w:b w:val="0"/>
          <w:szCs w:val="24"/>
        </w:rPr>
        <w:lastRenderedPageBreak/>
        <w:t>Приложение № 2 к Извещению</w:t>
      </w:r>
    </w:p>
    <w:p w14:paraId="71B2FC75" w14:textId="77777777" w:rsidR="00BB5B0D" w:rsidRDefault="00BB5B0D" w:rsidP="00BB5B0D">
      <w:pPr>
        <w:pStyle w:val="afff8"/>
        <w:spacing w:line="276" w:lineRule="auto"/>
        <w:ind w:right="0"/>
        <w:rPr>
          <w:b w:val="0"/>
          <w:szCs w:val="24"/>
        </w:rPr>
      </w:pPr>
    </w:p>
    <w:p w14:paraId="7A8C080A" w14:textId="77777777" w:rsidR="00BB5B0D" w:rsidRDefault="00BB5B0D" w:rsidP="00BB5B0D">
      <w:pPr>
        <w:pStyle w:val="afff8"/>
        <w:spacing w:line="276" w:lineRule="auto"/>
        <w:ind w:right="2402"/>
        <w:rPr>
          <w:szCs w:val="24"/>
        </w:rPr>
      </w:pPr>
      <w:r>
        <w:rPr>
          <w:szCs w:val="24"/>
        </w:rPr>
        <w:t>ДОГОВОР КУПЛИ - ПРОДАЖИ ЗЕМЕЛЬНОГО УЧАСТКА № ________</w:t>
      </w:r>
    </w:p>
    <w:p w14:paraId="691D6B6E" w14:textId="77777777" w:rsidR="00BB5B0D" w:rsidRDefault="00BB5B0D" w:rsidP="00BB5B0D">
      <w:pPr>
        <w:pStyle w:val="afff8"/>
        <w:spacing w:line="276" w:lineRule="auto"/>
        <w:ind w:right="2402"/>
        <w:rPr>
          <w:szCs w:val="24"/>
        </w:rPr>
      </w:pPr>
    </w:p>
    <w:p w14:paraId="28AF4848" w14:textId="77777777" w:rsidR="00BB5B0D" w:rsidRDefault="00BB5B0D" w:rsidP="00BB5B0D">
      <w:pPr>
        <w:spacing w:line="276" w:lineRule="auto"/>
        <w:ind w:right="-8" w:firstLine="284"/>
        <w:jc w:val="center"/>
        <w:rPr>
          <w:szCs w:val="24"/>
        </w:rPr>
      </w:pPr>
      <w:r>
        <w:rPr>
          <w:szCs w:val="24"/>
        </w:rPr>
        <w:t>г. Балахна, Балахнинский муниципальный округ, Нижегородская область, Россия.</w:t>
      </w:r>
    </w:p>
    <w:p w14:paraId="6774CC85" w14:textId="77777777" w:rsidR="00BB5B0D" w:rsidRDefault="00BB5B0D" w:rsidP="00BB5B0D">
      <w:pPr>
        <w:spacing w:line="276" w:lineRule="auto"/>
        <w:ind w:right="-8" w:firstLine="284"/>
        <w:jc w:val="center"/>
        <w:rPr>
          <w:szCs w:val="24"/>
        </w:rPr>
      </w:pPr>
    </w:p>
    <w:p w14:paraId="06D6E668" w14:textId="77777777" w:rsidR="00BB5B0D" w:rsidRDefault="00BB5B0D" w:rsidP="00BB5B0D">
      <w:pPr>
        <w:spacing w:line="276" w:lineRule="auto"/>
        <w:ind w:right="141" w:firstLine="284"/>
        <w:rPr>
          <w:szCs w:val="24"/>
        </w:rPr>
      </w:pPr>
      <w:r>
        <w:rPr>
          <w:szCs w:val="24"/>
        </w:rPr>
        <w:t>____________  2026 г.</w:t>
      </w:r>
    </w:p>
    <w:p w14:paraId="7D51E052" w14:textId="77777777" w:rsidR="00BB5B0D" w:rsidRDefault="00BB5B0D" w:rsidP="00BB5B0D">
      <w:pPr>
        <w:spacing w:line="276" w:lineRule="auto"/>
        <w:ind w:right="142" w:firstLine="284"/>
        <w:rPr>
          <w:b/>
          <w:szCs w:val="24"/>
        </w:rPr>
      </w:pPr>
    </w:p>
    <w:p w14:paraId="4917A100" w14:textId="29D17386" w:rsidR="00BB5B0D" w:rsidRDefault="00BB5B0D" w:rsidP="00BB5B0D">
      <w:pPr>
        <w:spacing w:line="276" w:lineRule="auto"/>
        <w:ind w:firstLine="567"/>
        <w:rPr>
          <w:szCs w:val="24"/>
        </w:rPr>
      </w:pPr>
      <w:r>
        <w:rPr>
          <w:szCs w:val="24"/>
        </w:rPr>
        <w:t>Администрация Балахнинского муниципального округа Нижегородской области, именуемая в дальнейшем «Продавец», в лице _________________________, действующего(ей) на основании _______________, с одной стороны, и______________________________________</w:t>
      </w:r>
    </w:p>
    <w:p w14:paraId="2A88568A" w14:textId="77777777" w:rsidR="00BB5B0D" w:rsidRDefault="00BB5B0D" w:rsidP="00BB5B0D">
      <w:pPr>
        <w:spacing w:line="276" w:lineRule="auto"/>
        <w:ind w:firstLine="567"/>
        <w:rPr>
          <w:szCs w:val="24"/>
        </w:rPr>
      </w:pPr>
      <w:r>
        <w:rPr>
          <w:szCs w:val="24"/>
        </w:rPr>
        <w:t xml:space="preserve">__________________________________________________________________________, </w:t>
      </w:r>
    </w:p>
    <w:p w14:paraId="4B6CC84B" w14:textId="2DA460DF" w:rsidR="00BB5B0D" w:rsidRDefault="00BB5B0D" w:rsidP="00BB5B0D">
      <w:pPr>
        <w:spacing w:line="276" w:lineRule="auto"/>
        <w:ind w:firstLine="567"/>
        <w:rPr>
          <w:color w:val="000000"/>
          <w:szCs w:val="24"/>
        </w:rPr>
      </w:pPr>
      <w:r>
        <w:rPr>
          <w:szCs w:val="24"/>
        </w:rPr>
        <w:t>именуемый(</w:t>
      </w:r>
      <w:proofErr w:type="spellStart"/>
      <w:r>
        <w:rPr>
          <w:szCs w:val="24"/>
        </w:rPr>
        <w:t>ая</w:t>
      </w:r>
      <w:proofErr w:type="spellEnd"/>
      <w:r>
        <w:rPr>
          <w:szCs w:val="24"/>
        </w:rPr>
        <w:t>) в дальнейшем «Покупатель», с другой стороны</w:t>
      </w:r>
      <w:r>
        <w:rPr>
          <w:color w:val="000000"/>
          <w:szCs w:val="24"/>
        </w:rPr>
        <w:t xml:space="preserve">, на основании Протокола № ______ от __________ «_________________», заключили настоящий договор о нижеследующем: </w:t>
      </w:r>
    </w:p>
    <w:p w14:paraId="274CCF1F" w14:textId="77777777" w:rsidR="00BB5B0D" w:rsidRPr="00BB5B0D" w:rsidRDefault="00BB5B0D" w:rsidP="00BB5B0D">
      <w:pPr>
        <w:spacing w:line="276" w:lineRule="auto"/>
        <w:ind w:right="142" w:firstLine="0"/>
        <w:jc w:val="center"/>
        <w:rPr>
          <w:szCs w:val="24"/>
        </w:rPr>
      </w:pPr>
    </w:p>
    <w:p w14:paraId="48B2A4FD" w14:textId="50461F05" w:rsidR="00BB5B0D" w:rsidRPr="00BB5B0D" w:rsidRDefault="00BB5B0D" w:rsidP="00BB5B0D">
      <w:pPr>
        <w:pStyle w:val="af3"/>
        <w:spacing w:line="276" w:lineRule="auto"/>
        <w:ind w:left="0" w:right="-1"/>
        <w:jc w:val="center"/>
        <w:rPr>
          <w:rFonts w:ascii="Times New Roman" w:hAnsi="Times New Roman" w:cs="Times New Roman"/>
          <w:color w:val="000000"/>
          <w:sz w:val="24"/>
          <w:szCs w:val="24"/>
        </w:rPr>
      </w:pPr>
      <w:r w:rsidRPr="00BB5B0D">
        <w:rPr>
          <w:rFonts w:ascii="Times New Roman" w:hAnsi="Times New Roman" w:cs="Times New Roman"/>
          <w:color w:val="000000"/>
          <w:sz w:val="24"/>
          <w:szCs w:val="24"/>
        </w:rPr>
        <w:t>1. Предмет Договора</w:t>
      </w:r>
    </w:p>
    <w:p w14:paraId="087057C1" w14:textId="2BE324A6" w:rsidR="00BB5B0D" w:rsidRPr="00BB5B0D" w:rsidRDefault="00BB5B0D" w:rsidP="00BB5B0D">
      <w:pPr>
        <w:ind w:firstLine="567"/>
      </w:pPr>
      <w:r w:rsidRPr="00BB5B0D">
        <w:t>«Продавец» обязуется передать в</w:t>
      </w:r>
      <w:r w:rsidR="00E5609C">
        <w:t xml:space="preserve"> </w:t>
      </w:r>
      <w:r w:rsidRPr="00BB5B0D">
        <w:t>собственность, а «Покупатель» принять и оплатить по</w:t>
      </w:r>
      <w:r w:rsidR="00E5609C">
        <w:t xml:space="preserve"> </w:t>
      </w:r>
      <w:r w:rsidRPr="00BB5B0D">
        <w:t>цене и на условиях настоящего Договора земельный участок, государственная собственность на который не разграничена, с кадастровым номером 52:16:0030501:1242</w:t>
      </w:r>
      <w:r w:rsidR="00E5609C">
        <w:t xml:space="preserve"> </w:t>
      </w:r>
      <w:r w:rsidRPr="00BB5B0D">
        <w:t>по адресу: Российская Федерация, Нижегородская область, муниципальный округ Балахнинский, город Балахна, улица Солнечная, земельный участок 35.</w:t>
      </w:r>
    </w:p>
    <w:p w14:paraId="58E3326C" w14:textId="77777777" w:rsidR="00BB5B0D" w:rsidRPr="00BB5B0D" w:rsidRDefault="00BB5B0D" w:rsidP="00BB5B0D">
      <w:pPr>
        <w:ind w:firstLine="567"/>
      </w:pPr>
      <w:r w:rsidRPr="00BB5B0D">
        <w:t>Площадь земельного участка: 1360,0 кв. м.</w:t>
      </w:r>
    </w:p>
    <w:p w14:paraId="1F1232A0" w14:textId="77777777" w:rsidR="00BB5B0D" w:rsidRPr="00BB5B0D" w:rsidRDefault="00BB5B0D" w:rsidP="00BB5B0D">
      <w:pPr>
        <w:ind w:firstLine="567"/>
      </w:pPr>
      <w:r w:rsidRPr="00BB5B0D">
        <w:t>Разрешенный вид использования земельного участка: для ведения личного подсобного хозяйства.</w:t>
      </w:r>
    </w:p>
    <w:p w14:paraId="182CF25A" w14:textId="77777777" w:rsidR="00BB5B0D" w:rsidRPr="00BB5B0D" w:rsidRDefault="00BB5B0D" w:rsidP="00BB5B0D">
      <w:pPr>
        <w:ind w:firstLine="567"/>
      </w:pPr>
      <w:r w:rsidRPr="00BB5B0D">
        <w:t>Категория земель: земли населенных пунктов.</w:t>
      </w:r>
    </w:p>
    <w:p w14:paraId="0F5A3273" w14:textId="77777777" w:rsidR="00BB5B0D" w:rsidRPr="00BB5B0D" w:rsidRDefault="00BB5B0D" w:rsidP="00BB5B0D">
      <w:pPr>
        <w:ind w:firstLine="567"/>
      </w:pPr>
      <w:r w:rsidRPr="00BB5B0D">
        <w:t xml:space="preserve">Ограничения использования. </w:t>
      </w:r>
    </w:p>
    <w:p w14:paraId="124E31C2" w14:textId="77777777" w:rsidR="00BB5B0D" w:rsidRPr="00BB5B0D" w:rsidRDefault="00BB5B0D" w:rsidP="00BB5B0D">
      <w:pPr>
        <w:ind w:firstLine="567"/>
      </w:pPr>
      <w:r w:rsidRPr="00BB5B0D">
        <w:t>Земельный участок расположен в зоне с особыми условиями использования территории:</w:t>
      </w:r>
    </w:p>
    <w:p w14:paraId="5CD799FE" w14:textId="77777777" w:rsidR="00BB5B0D" w:rsidRPr="00BB5B0D" w:rsidRDefault="00BB5B0D" w:rsidP="00BB5B0D">
      <w:pPr>
        <w:ind w:firstLine="567"/>
      </w:pPr>
      <w:r w:rsidRPr="00BB5B0D">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w:t>
      </w:r>
    </w:p>
    <w:p w14:paraId="563BA028" w14:textId="77777777" w:rsidR="00BB5B0D" w:rsidRPr="00BB5B0D" w:rsidRDefault="00BB5B0D" w:rsidP="00BB5B0D">
      <w:pPr>
        <w:ind w:firstLine="567"/>
      </w:pPr>
      <w:r w:rsidRPr="00BB5B0D">
        <w:t xml:space="preserve">-в зоне умеренного подтопления Балахнинского муниципального округа Нижегородской области р. Волга (Чебоксарское водохранилище), реестровый номер 52:00-6.1238. </w:t>
      </w:r>
    </w:p>
    <w:p w14:paraId="487BF42D" w14:textId="77777777" w:rsidR="00BB5B0D" w:rsidRDefault="00BB5B0D" w:rsidP="00BB5B0D">
      <w:pPr>
        <w:spacing w:line="276" w:lineRule="auto"/>
        <w:ind w:right="-1" w:firstLine="284"/>
        <w:jc w:val="center"/>
        <w:rPr>
          <w:szCs w:val="24"/>
        </w:rPr>
      </w:pPr>
    </w:p>
    <w:p w14:paraId="56532D6D" w14:textId="77777777" w:rsidR="00BB5B0D" w:rsidRDefault="00BB5B0D" w:rsidP="00BB5B0D">
      <w:pPr>
        <w:spacing w:line="276" w:lineRule="auto"/>
        <w:ind w:right="-1" w:firstLine="284"/>
        <w:jc w:val="center"/>
        <w:rPr>
          <w:szCs w:val="24"/>
        </w:rPr>
      </w:pPr>
      <w:r>
        <w:rPr>
          <w:szCs w:val="24"/>
        </w:rPr>
        <w:t>2. Плата по Договору</w:t>
      </w:r>
    </w:p>
    <w:p w14:paraId="50028896" w14:textId="13991B44" w:rsidR="00BB5B0D" w:rsidRDefault="00BB5B0D" w:rsidP="00BB5B0D">
      <w:pPr>
        <w:ind w:right="-1" w:firstLine="567"/>
        <w:rPr>
          <w:szCs w:val="24"/>
        </w:rPr>
      </w:pPr>
      <w:r>
        <w:rPr>
          <w:szCs w:val="24"/>
        </w:rPr>
        <w:t xml:space="preserve">2.1. </w:t>
      </w:r>
      <w:bookmarkStart w:id="1" w:name="sub_53"/>
      <w:r>
        <w:rPr>
          <w:szCs w:val="24"/>
        </w:rPr>
        <w:t>Согласно Протоколу №____ от _______________ «______________________» цена продаваемого</w:t>
      </w:r>
      <w:r w:rsidR="00E5609C">
        <w:rPr>
          <w:szCs w:val="24"/>
        </w:rPr>
        <w:t xml:space="preserve"> </w:t>
      </w:r>
      <w:r>
        <w:rPr>
          <w:szCs w:val="24"/>
        </w:rPr>
        <w:t xml:space="preserve">земельного участка составляет___________ (____________) рублей. </w:t>
      </w:r>
    </w:p>
    <w:p w14:paraId="0C3EC21B" w14:textId="77777777" w:rsidR="00BB5B0D" w:rsidRDefault="00BB5B0D" w:rsidP="00BB5B0D">
      <w:pPr>
        <w:ind w:right="-1" w:firstLine="567"/>
        <w:rPr>
          <w:szCs w:val="24"/>
        </w:rPr>
      </w:pPr>
      <w:r>
        <w:rPr>
          <w:szCs w:val="24"/>
        </w:rPr>
        <w:t>2.2. «Покупателем» внесен задаток в размере ___________(_______________) рублей, который засчитывается в счет оплаты земельного участка.</w:t>
      </w:r>
    </w:p>
    <w:p w14:paraId="5EA93097" w14:textId="75BFF530" w:rsidR="00BB5B0D" w:rsidRDefault="00BB5B0D" w:rsidP="00BB5B0D">
      <w:pPr>
        <w:ind w:right="-1" w:firstLine="567"/>
        <w:rPr>
          <w:szCs w:val="24"/>
        </w:rPr>
      </w:pPr>
      <w:r>
        <w:rPr>
          <w:szCs w:val="24"/>
        </w:rPr>
        <w:t>2.3. За вычетом суммы соответствующего задатка, «Покупатель»</w:t>
      </w:r>
      <w:r w:rsidR="00E5609C">
        <w:rPr>
          <w:szCs w:val="24"/>
        </w:rPr>
        <w:t xml:space="preserve"> </w:t>
      </w:r>
      <w:r>
        <w:rPr>
          <w:szCs w:val="24"/>
        </w:rPr>
        <w:t>осуществляет оплату земельного участка путем единовременного перечисления денежных средств в размере ______________ (__________________) на счет «Продавца», указанный в п. 2.5</w:t>
      </w:r>
      <w:r w:rsidR="00E5609C">
        <w:rPr>
          <w:szCs w:val="24"/>
        </w:rPr>
        <w:t xml:space="preserve"> </w:t>
      </w:r>
      <w:r>
        <w:rPr>
          <w:szCs w:val="24"/>
        </w:rPr>
        <w:t>настоящего договора, в течение 14 (четырнадцати)</w:t>
      </w:r>
      <w:r w:rsidR="00E5609C">
        <w:rPr>
          <w:szCs w:val="24"/>
        </w:rPr>
        <w:t xml:space="preserve"> </w:t>
      </w:r>
      <w:r>
        <w:rPr>
          <w:szCs w:val="24"/>
        </w:rPr>
        <w:t>календарных дней</w:t>
      </w:r>
      <w:r w:rsidR="00E5609C">
        <w:rPr>
          <w:szCs w:val="24"/>
        </w:rPr>
        <w:t xml:space="preserve"> </w:t>
      </w:r>
      <w:r>
        <w:rPr>
          <w:szCs w:val="24"/>
        </w:rPr>
        <w:t>со дня</w:t>
      </w:r>
      <w:r w:rsidR="00E5609C">
        <w:rPr>
          <w:szCs w:val="24"/>
        </w:rPr>
        <w:t xml:space="preserve"> </w:t>
      </w:r>
      <w:r>
        <w:rPr>
          <w:szCs w:val="24"/>
        </w:rPr>
        <w:t>подписания настоящего договора.</w:t>
      </w:r>
    </w:p>
    <w:p w14:paraId="1BBA0632" w14:textId="3B348B9E" w:rsidR="00BB5B0D" w:rsidRDefault="00BB5B0D" w:rsidP="00BB5B0D">
      <w:pPr>
        <w:ind w:right="-1" w:firstLine="567"/>
        <w:rPr>
          <w:szCs w:val="24"/>
        </w:rPr>
      </w:pPr>
      <w:r>
        <w:rPr>
          <w:szCs w:val="24"/>
        </w:rPr>
        <w:t>2.4. Обязанность «Покупателя» по оплате считается</w:t>
      </w:r>
      <w:r w:rsidR="00E5609C">
        <w:rPr>
          <w:szCs w:val="24"/>
        </w:rPr>
        <w:t xml:space="preserve"> </w:t>
      </w:r>
      <w:r>
        <w:rPr>
          <w:szCs w:val="24"/>
        </w:rPr>
        <w:t>исполненной в день зачисления</w:t>
      </w:r>
      <w:r w:rsidR="00E5609C">
        <w:rPr>
          <w:szCs w:val="24"/>
        </w:rPr>
        <w:t xml:space="preserve"> </w:t>
      </w:r>
      <w:r>
        <w:rPr>
          <w:szCs w:val="24"/>
        </w:rPr>
        <w:t>денежных средств на счет «Продавца».</w:t>
      </w:r>
    </w:p>
    <w:p w14:paraId="4A8C70DF" w14:textId="772169A0" w:rsidR="00BB5B0D" w:rsidRDefault="00BB5B0D" w:rsidP="00BB5B0D">
      <w:pPr>
        <w:ind w:right="-1" w:firstLine="567"/>
        <w:rPr>
          <w:szCs w:val="24"/>
        </w:rPr>
      </w:pPr>
      <w:r>
        <w:rPr>
          <w:szCs w:val="24"/>
        </w:rPr>
        <w:t>2.5. Оплата производится в рублях, которые должны быть перечислены «Покупателем» в</w:t>
      </w:r>
      <w:r w:rsidR="00E5609C">
        <w:rPr>
          <w:szCs w:val="24"/>
        </w:rPr>
        <w:t xml:space="preserve"> </w:t>
      </w:r>
      <w:r>
        <w:rPr>
          <w:szCs w:val="24"/>
        </w:rPr>
        <w:t>УФК по Нижегородской области / Администрация Балахнинского муниципального округа</w:t>
      </w:r>
      <w:r w:rsidR="00E5609C">
        <w:rPr>
          <w:szCs w:val="24"/>
        </w:rPr>
        <w:t xml:space="preserve"> </w:t>
      </w:r>
      <w:r>
        <w:rPr>
          <w:szCs w:val="24"/>
        </w:rPr>
        <w:t>Нижегородской области /.</w:t>
      </w:r>
    </w:p>
    <w:p w14:paraId="08D30A82" w14:textId="77777777" w:rsidR="00BB5B0D" w:rsidRDefault="00BB5B0D" w:rsidP="00BB5B0D">
      <w:pPr>
        <w:ind w:right="-1" w:firstLine="567"/>
        <w:rPr>
          <w:szCs w:val="24"/>
        </w:rPr>
      </w:pPr>
      <w:r>
        <w:rPr>
          <w:szCs w:val="24"/>
        </w:rPr>
        <w:t>Банковские реквизиты для перечисления денежных средств:</w:t>
      </w:r>
    </w:p>
    <w:p w14:paraId="2346DB7E" w14:textId="77777777" w:rsidR="00BB5B0D" w:rsidRDefault="00BB5B0D" w:rsidP="00BB5B0D">
      <w:pPr>
        <w:ind w:firstLine="567"/>
        <w:rPr>
          <w:szCs w:val="24"/>
        </w:rPr>
      </w:pPr>
      <w:r>
        <w:rPr>
          <w:szCs w:val="24"/>
        </w:rPr>
        <w:lastRenderedPageBreak/>
        <w:t xml:space="preserve">УФК по Нижегородской области  (Администрация  Балахнинского муниципального                                     округа  Нижегородской области)   ИНН  5248043601 </w:t>
      </w:r>
      <w:r>
        <w:rPr>
          <w:szCs w:val="24"/>
        </w:rPr>
        <w:tab/>
        <w:t xml:space="preserve">КПП  524801001            БИК  012202102   </w:t>
      </w:r>
      <w:r>
        <w:rPr>
          <w:szCs w:val="24"/>
          <w:highlight w:val="yellow"/>
        </w:rPr>
        <w:t xml:space="preserve">   </w:t>
      </w:r>
      <w:r>
        <w:rPr>
          <w:szCs w:val="24"/>
        </w:rPr>
        <w:t xml:space="preserve">Казначейский счет: 03100643000000013200     КБК 48711406012140000430        ОКТМО 22505000,    Единый    казначейский    счет:     40102810745370000024   Банк получателя:  ОКЦ №1 ВВГУ БАНКА РОССИИ//УФК по Нижегородской области г. Нижний Новгород. </w:t>
      </w:r>
    </w:p>
    <w:p w14:paraId="705F4870" w14:textId="77777777" w:rsidR="00BB5B0D" w:rsidRDefault="00BB5B0D" w:rsidP="00BB5B0D">
      <w:pPr>
        <w:spacing w:line="276" w:lineRule="auto"/>
        <w:ind w:right="-1" w:firstLine="0"/>
        <w:jc w:val="center"/>
        <w:rPr>
          <w:rStyle w:val="afff9"/>
          <w:b w:val="0"/>
          <w:color w:val="000000"/>
          <w:szCs w:val="24"/>
          <w:lang w:eastAsia="ru-RU"/>
        </w:rPr>
      </w:pPr>
    </w:p>
    <w:p w14:paraId="126ADE76" w14:textId="77777777" w:rsidR="00BB5B0D" w:rsidRDefault="00BB5B0D" w:rsidP="00BB5B0D">
      <w:pPr>
        <w:spacing w:line="276" w:lineRule="auto"/>
        <w:ind w:right="-1" w:firstLine="0"/>
        <w:jc w:val="center"/>
        <w:rPr>
          <w:rStyle w:val="afff9"/>
          <w:b w:val="0"/>
          <w:color w:val="000000"/>
          <w:szCs w:val="24"/>
          <w:lang w:eastAsia="ru-RU"/>
        </w:rPr>
      </w:pPr>
      <w:r>
        <w:rPr>
          <w:rStyle w:val="afff9"/>
          <w:b w:val="0"/>
          <w:color w:val="000000"/>
          <w:szCs w:val="24"/>
          <w:lang w:eastAsia="ru-RU"/>
        </w:rPr>
        <w:t>3. Условия передачи земельного участка</w:t>
      </w:r>
    </w:p>
    <w:p w14:paraId="28E50C64" w14:textId="77777777" w:rsidR="00BB5B0D" w:rsidRDefault="00BB5B0D" w:rsidP="00BB5B0D">
      <w:pPr>
        <w:spacing w:line="276" w:lineRule="auto"/>
        <w:ind w:right="-1" w:firstLine="567"/>
        <w:rPr>
          <w:color w:val="000000"/>
          <w:szCs w:val="24"/>
        </w:rPr>
      </w:pPr>
      <w:r>
        <w:rPr>
          <w:color w:val="000000"/>
          <w:szCs w:val="24"/>
        </w:rPr>
        <w:t>3.1. Передача в собственность земельного участка «Продавцом» и принятие его «Покупателем» осуществляется по передаточному акту, который является неотъемлемой частью настоящего договора.</w:t>
      </w:r>
    </w:p>
    <w:bookmarkEnd w:id="1"/>
    <w:p w14:paraId="761922A7" w14:textId="77777777" w:rsidR="00BB5B0D" w:rsidRDefault="00BB5B0D" w:rsidP="00BB5B0D">
      <w:pPr>
        <w:spacing w:line="276" w:lineRule="auto"/>
        <w:ind w:right="-1" w:firstLine="567"/>
        <w:rPr>
          <w:color w:val="000000"/>
          <w:szCs w:val="24"/>
          <w:lang w:eastAsia="ru-RU"/>
        </w:rPr>
      </w:pPr>
      <w:r>
        <w:rPr>
          <w:color w:val="000000"/>
          <w:szCs w:val="24"/>
          <w:lang w:eastAsia="ru-RU"/>
        </w:rPr>
        <w:t xml:space="preserve">3.2. «Продавец» гарантирует, что на момент совершения настоящего договора земельный участок никому не продан, не подарен, не обещан быть </w:t>
      </w:r>
      <w:proofErr w:type="spellStart"/>
      <w:r>
        <w:rPr>
          <w:color w:val="000000"/>
          <w:szCs w:val="24"/>
          <w:lang w:eastAsia="ru-RU"/>
        </w:rPr>
        <w:t>подареным</w:t>
      </w:r>
      <w:proofErr w:type="spellEnd"/>
      <w:r>
        <w:rPr>
          <w:color w:val="000000"/>
          <w:szCs w:val="24"/>
          <w:lang w:eastAsia="ru-RU"/>
        </w:rPr>
        <w:t>, не пожертвован, не заложен, в споре и под запрещением (арестом) не состоит, свободен от любых прав третьих лиц, о которых в момент заключения договора «Продавец» или «Покупатель»  не могли не знать.</w:t>
      </w:r>
    </w:p>
    <w:p w14:paraId="3D536810" w14:textId="77777777" w:rsidR="00BB5B0D" w:rsidRDefault="00BB5B0D" w:rsidP="00BB5B0D">
      <w:pPr>
        <w:spacing w:line="276" w:lineRule="auto"/>
        <w:ind w:right="-1" w:firstLine="0"/>
        <w:jc w:val="center"/>
        <w:rPr>
          <w:color w:val="000000"/>
          <w:szCs w:val="24"/>
          <w:lang w:eastAsia="ru-RU"/>
        </w:rPr>
      </w:pPr>
    </w:p>
    <w:p w14:paraId="43CC1058" w14:textId="77777777" w:rsidR="00BB5B0D" w:rsidRDefault="00BB5B0D" w:rsidP="00BB5B0D">
      <w:pPr>
        <w:spacing w:line="276" w:lineRule="auto"/>
        <w:ind w:right="-1" w:firstLine="0"/>
        <w:jc w:val="center"/>
        <w:rPr>
          <w:color w:val="000000"/>
          <w:szCs w:val="24"/>
        </w:rPr>
      </w:pPr>
      <w:r>
        <w:rPr>
          <w:color w:val="000000"/>
          <w:szCs w:val="24"/>
        </w:rPr>
        <w:t>4. Права и обязанности Сторон</w:t>
      </w:r>
    </w:p>
    <w:p w14:paraId="069BD458" w14:textId="77777777" w:rsidR="00BB5B0D" w:rsidRDefault="00BB5B0D" w:rsidP="00BB5B0D">
      <w:pPr>
        <w:autoSpaceDE w:val="0"/>
        <w:autoSpaceDN w:val="0"/>
        <w:adjustRightInd w:val="0"/>
        <w:ind w:firstLine="567"/>
        <w:rPr>
          <w:color w:val="000000"/>
          <w:szCs w:val="24"/>
        </w:rPr>
      </w:pPr>
      <w:r>
        <w:rPr>
          <w:color w:val="000000"/>
          <w:szCs w:val="24"/>
        </w:rPr>
        <w:t xml:space="preserve">4.1. </w:t>
      </w:r>
      <w:r>
        <w:rPr>
          <w:szCs w:val="24"/>
          <w:lang w:eastAsia="ru-RU"/>
        </w:rPr>
        <w:t>«Продавец»</w:t>
      </w:r>
      <w:r>
        <w:rPr>
          <w:color w:val="000000"/>
          <w:szCs w:val="24"/>
        </w:rPr>
        <w:t xml:space="preserve"> обязан:</w:t>
      </w:r>
    </w:p>
    <w:p w14:paraId="232DD550" w14:textId="06401474" w:rsidR="00BB5B0D" w:rsidRDefault="00BB5B0D" w:rsidP="00BB5B0D">
      <w:pPr>
        <w:autoSpaceDE w:val="0"/>
        <w:autoSpaceDN w:val="0"/>
        <w:adjustRightInd w:val="0"/>
        <w:ind w:firstLine="567"/>
        <w:rPr>
          <w:color w:val="000000"/>
          <w:szCs w:val="24"/>
        </w:rPr>
      </w:pPr>
      <w:r>
        <w:rPr>
          <w:color w:val="000000"/>
          <w:szCs w:val="24"/>
        </w:rPr>
        <w:t>4.1.1. Передать «Покупателю» по передаточному акту, являющемуся неотъемлемой частью настоящего договора (Приложение № 1), в собственность земельный участок в течение 10 (десяти) дней после полной оплаты цены земельного участка, в состоянии, пригодном для его использования в соответствии с его целевым использованием.</w:t>
      </w:r>
    </w:p>
    <w:p w14:paraId="305D3162" w14:textId="1220D318" w:rsidR="00BB5B0D" w:rsidRDefault="00BB5B0D" w:rsidP="00BB5B0D">
      <w:pPr>
        <w:autoSpaceDE w:val="0"/>
        <w:autoSpaceDN w:val="0"/>
        <w:adjustRightInd w:val="0"/>
        <w:ind w:firstLine="567"/>
        <w:rPr>
          <w:color w:val="000000"/>
          <w:szCs w:val="24"/>
        </w:rPr>
      </w:pPr>
      <w:r>
        <w:rPr>
          <w:color w:val="000000"/>
          <w:szCs w:val="24"/>
        </w:rPr>
        <w:t>4.1.2. Передать «Покупателю» в собственность земельный участок свободным от любых прав и претензий со стороны третьих лиц.</w:t>
      </w:r>
    </w:p>
    <w:p w14:paraId="023C55D8" w14:textId="43414F64" w:rsidR="00BB5B0D" w:rsidRDefault="00BB5B0D" w:rsidP="00BB5B0D">
      <w:pPr>
        <w:autoSpaceDE w:val="0"/>
        <w:autoSpaceDN w:val="0"/>
        <w:adjustRightInd w:val="0"/>
        <w:ind w:firstLine="567"/>
        <w:rPr>
          <w:color w:val="000000"/>
          <w:szCs w:val="24"/>
        </w:rPr>
      </w:pPr>
      <w:r>
        <w:rPr>
          <w:color w:val="000000"/>
          <w:szCs w:val="24"/>
        </w:rPr>
        <w:t>4.1.3. Предоставить «Покупателю» информацию об обременении земельного участка и ограничениях его использования, если таковые имеются.</w:t>
      </w:r>
    </w:p>
    <w:p w14:paraId="5FB5FFC1" w14:textId="0DD8996D" w:rsidR="00BB5B0D" w:rsidRDefault="00BB5B0D" w:rsidP="00BB5B0D">
      <w:pPr>
        <w:autoSpaceDE w:val="0"/>
        <w:autoSpaceDN w:val="0"/>
        <w:adjustRightInd w:val="0"/>
        <w:ind w:firstLine="567"/>
        <w:rPr>
          <w:color w:val="000000"/>
          <w:szCs w:val="24"/>
        </w:rPr>
      </w:pPr>
      <w:r>
        <w:rPr>
          <w:color w:val="000000"/>
          <w:szCs w:val="24"/>
        </w:rPr>
        <w:t xml:space="preserve">4.1.4.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на земельный участок, указанный в п. 1.1 настоящего договора, к «Покупателю». </w:t>
      </w:r>
    </w:p>
    <w:p w14:paraId="64218979" w14:textId="77777777" w:rsidR="00BB5B0D" w:rsidRDefault="00BB5B0D" w:rsidP="00BB5B0D">
      <w:pPr>
        <w:autoSpaceDE w:val="0"/>
        <w:autoSpaceDN w:val="0"/>
        <w:adjustRightInd w:val="0"/>
        <w:ind w:firstLine="567"/>
        <w:rPr>
          <w:color w:val="000000"/>
          <w:szCs w:val="24"/>
        </w:rPr>
      </w:pPr>
      <w:r>
        <w:rPr>
          <w:color w:val="000000"/>
          <w:szCs w:val="24"/>
        </w:rPr>
        <w:t>4.1.5. Нести иные обязанности, предусмотренные действующим законодательством Российской Федерации и настоящим договором.</w:t>
      </w:r>
    </w:p>
    <w:p w14:paraId="75A3C92F" w14:textId="77777777" w:rsidR="00BB5B0D" w:rsidRDefault="00BB5B0D" w:rsidP="00BB5B0D">
      <w:pPr>
        <w:autoSpaceDE w:val="0"/>
        <w:autoSpaceDN w:val="0"/>
        <w:adjustRightInd w:val="0"/>
        <w:ind w:firstLine="567"/>
        <w:rPr>
          <w:color w:val="000000"/>
          <w:szCs w:val="24"/>
        </w:rPr>
      </w:pPr>
      <w:r>
        <w:rPr>
          <w:color w:val="000000"/>
          <w:szCs w:val="24"/>
        </w:rPr>
        <w:t>4.2. «Покупатель» обязан:</w:t>
      </w:r>
    </w:p>
    <w:p w14:paraId="276A154C" w14:textId="77777777" w:rsidR="00BB5B0D" w:rsidRDefault="00BB5B0D" w:rsidP="00BB5B0D">
      <w:pPr>
        <w:autoSpaceDE w:val="0"/>
        <w:autoSpaceDN w:val="0"/>
        <w:adjustRightInd w:val="0"/>
        <w:ind w:firstLine="567"/>
        <w:rPr>
          <w:color w:val="000000"/>
          <w:szCs w:val="24"/>
        </w:rPr>
      </w:pPr>
      <w:r>
        <w:rPr>
          <w:color w:val="000000"/>
          <w:szCs w:val="24"/>
        </w:rPr>
        <w:t>4.2.1. Оплатить договорную цену земельного участка, указанную в п. 2.3 настоящего договора, в порядке и сроки, предусмотренные настоящим договором.</w:t>
      </w:r>
    </w:p>
    <w:p w14:paraId="2BBFDCF4" w14:textId="77777777" w:rsidR="00BB5B0D" w:rsidRDefault="00BB5B0D" w:rsidP="00BB5B0D">
      <w:pPr>
        <w:autoSpaceDE w:val="0"/>
        <w:autoSpaceDN w:val="0"/>
        <w:adjustRightInd w:val="0"/>
        <w:ind w:firstLine="567"/>
        <w:rPr>
          <w:color w:val="000000"/>
          <w:szCs w:val="24"/>
        </w:rPr>
      </w:pPr>
      <w:r>
        <w:rPr>
          <w:color w:val="000000"/>
          <w:szCs w:val="24"/>
        </w:rPr>
        <w:t>4.2.2. Принять по передаточному акту (Приложение № 1) в собственность земельный участок в порядке и на условиях настоящего договора.</w:t>
      </w:r>
    </w:p>
    <w:p w14:paraId="7A8C3608" w14:textId="30DD88C2" w:rsidR="00BB5B0D" w:rsidRDefault="00BB5B0D" w:rsidP="00BB5B0D">
      <w:pPr>
        <w:autoSpaceDE w:val="0"/>
        <w:autoSpaceDN w:val="0"/>
        <w:adjustRightInd w:val="0"/>
        <w:ind w:firstLine="567"/>
        <w:rPr>
          <w:color w:val="000000"/>
          <w:szCs w:val="24"/>
        </w:rPr>
      </w:pPr>
      <w:r>
        <w:rPr>
          <w:color w:val="000000"/>
          <w:szCs w:val="24"/>
        </w:rPr>
        <w:t>4.2.3. Использовать земельный участок при условии соблюдения ограничений, установленных Единым государственным реестром недвижимости и иными актами.</w:t>
      </w:r>
    </w:p>
    <w:p w14:paraId="7001D65A" w14:textId="77777777" w:rsidR="00BB5B0D" w:rsidRDefault="00BB5B0D" w:rsidP="00BB5B0D">
      <w:pPr>
        <w:autoSpaceDE w:val="0"/>
        <w:autoSpaceDN w:val="0"/>
        <w:adjustRightInd w:val="0"/>
        <w:ind w:firstLine="567"/>
        <w:rPr>
          <w:color w:val="000000"/>
          <w:szCs w:val="24"/>
        </w:rPr>
      </w:pPr>
      <w:r>
        <w:rPr>
          <w:color w:val="000000"/>
          <w:szCs w:val="24"/>
        </w:rPr>
        <w:t xml:space="preserve">4.2.4. Нести иные обязанности, предусмотренные действующим законодательством. </w:t>
      </w:r>
    </w:p>
    <w:p w14:paraId="118927DE" w14:textId="3F911D00" w:rsidR="00BB5B0D" w:rsidRDefault="00BB5B0D" w:rsidP="00BB5B0D">
      <w:pPr>
        <w:autoSpaceDE w:val="0"/>
        <w:autoSpaceDN w:val="0"/>
        <w:adjustRightInd w:val="0"/>
        <w:ind w:firstLine="567"/>
        <w:rPr>
          <w:color w:val="000000"/>
          <w:szCs w:val="24"/>
        </w:rPr>
      </w:pPr>
      <w:r>
        <w:rPr>
          <w:color w:val="000000"/>
          <w:szCs w:val="24"/>
        </w:rPr>
        <w:t>4.3. Обязательство «Продавца» по передаче в собственность земельного участка считается исполненным после фактической передачи в собственность земельного участка во владение «Покупателю» в порядке, установленном данным договором.</w:t>
      </w:r>
    </w:p>
    <w:p w14:paraId="55CB3C26" w14:textId="7A666487" w:rsidR="00BB5B0D" w:rsidRDefault="00BB5B0D" w:rsidP="00BB5B0D">
      <w:pPr>
        <w:autoSpaceDE w:val="0"/>
        <w:autoSpaceDN w:val="0"/>
        <w:adjustRightInd w:val="0"/>
        <w:ind w:firstLine="567"/>
        <w:rPr>
          <w:color w:val="000000"/>
          <w:szCs w:val="24"/>
        </w:rPr>
      </w:pPr>
      <w:r>
        <w:rPr>
          <w:color w:val="000000"/>
          <w:szCs w:val="24"/>
        </w:rPr>
        <w:t>4.4. «Покупатель» считается выполнившим свои обязательства по оплате приобретаемого участка с момента зачисления денежных средств в размере, установленном п. 2.3 настоящего договора, на счет «Продавца».</w:t>
      </w:r>
    </w:p>
    <w:p w14:paraId="70CF6919" w14:textId="77777777" w:rsidR="00BB5B0D" w:rsidRDefault="00BB5B0D" w:rsidP="00BB5B0D">
      <w:pPr>
        <w:spacing w:line="276" w:lineRule="auto"/>
        <w:ind w:right="-1" w:firstLine="0"/>
        <w:jc w:val="center"/>
        <w:rPr>
          <w:color w:val="000000"/>
          <w:szCs w:val="24"/>
        </w:rPr>
      </w:pPr>
      <w:r>
        <w:rPr>
          <w:color w:val="000000"/>
          <w:szCs w:val="24"/>
        </w:rPr>
        <w:t xml:space="preserve">5.Ответственность Сторон </w:t>
      </w:r>
    </w:p>
    <w:p w14:paraId="5FFFE87B" w14:textId="77777777" w:rsidR="00BB5B0D" w:rsidRDefault="00BB5B0D" w:rsidP="00BB5B0D">
      <w:pPr>
        <w:ind w:firstLine="567"/>
        <w:rPr>
          <w:color w:val="000000"/>
          <w:szCs w:val="24"/>
        </w:rPr>
      </w:pPr>
      <w:r>
        <w:rPr>
          <w:color w:val="000000"/>
          <w:szCs w:val="24"/>
          <w:lang w:eastAsia="ru-RU"/>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Односторонний отказ от исполнения обязательств и одностороннее изменение условий договора не допускается.</w:t>
      </w:r>
    </w:p>
    <w:p w14:paraId="77868F05" w14:textId="3190C7BE" w:rsidR="00BB5B0D" w:rsidRDefault="00BB5B0D" w:rsidP="00BB5B0D">
      <w:pPr>
        <w:spacing w:line="276" w:lineRule="auto"/>
        <w:ind w:right="-1" w:firstLine="567"/>
        <w:rPr>
          <w:color w:val="000000"/>
          <w:szCs w:val="24"/>
        </w:rPr>
      </w:pPr>
      <w:r>
        <w:rPr>
          <w:color w:val="000000"/>
          <w:szCs w:val="24"/>
        </w:rPr>
        <w:t>5.2.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0029B8F1" w14:textId="5E33842A" w:rsidR="00BB5B0D" w:rsidRDefault="00BB5B0D" w:rsidP="00BB5B0D">
      <w:pPr>
        <w:pStyle w:val="23"/>
        <w:spacing w:line="276" w:lineRule="auto"/>
        <w:ind w:left="0" w:firstLine="567"/>
        <w:rPr>
          <w:color w:val="000000"/>
          <w:szCs w:val="24"/>
        </w:rPr>
      </w:pPr>
      <w:r>
        <w:rPr>
          <w:color w:val="000000"/>
          <w:szCs w:val="24"/>
        </w:rPr>
        <w:lastRenderedPageBreak/>
        <w:t xml:space="preserve">5.3. За просрочку платежей «Покупатель» уплачивают «Продавцу» пени из расчета 0,2 % от подлежащих уплате сумм за каждый день просрочки в течение первых пяти календарных дней просрочки и в размере 1% от подлежащих уплате сумм за каждый последующий день просрочки. Просрочка внесения денежных средств в счет оплаты цены Участка в сумме и срок, указанные в </w:t>
      </w:r>
      <w:proofErr w:type="spellStart"/>
      <w:r>
        <w:rPr>
          <w:color w:val="000000"/>
          <w:szCs w:val="24"/>
        </w:rPr>
        <w:t>п.п</w:t>
      </w:r>
      <w:proofErr w:type="spellEnd"/>
      <w:r>
        <w:rPr>
          <w:color w:val="000000"/>
          <w:szCs w:val="24"/>
        </w:rPr>
        <w:t>. 2.3, 2.5 настоящего договора, не может составлять больше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по оплате цены Участка, установленной п. 2.3. настоящего договора. При этом, сумма задатка, внесенная «Покупателем» возврату не подлежит.</w:t>
      </w:r>
    </w:p>
    <w:p w14:paraId="5BA8AE6C" w14:textId="12D5D35E" w:rsidR="00BB5B0D" w:rsidRDefault="00BB5B0D" w:rsidP="00BB5B0D">
      <w:pPr>
        <w:pStyle w:val="23"/>
        <w:spacing w:line="276" w:lineRule="auto"/>
        <w:ind w:left="0" w:firstLine="567"/>
        <w:rPr>
          <w:color w:val="000000"/>
          <w:szCs w:val="24"/>
        </w:rPr>
      </w:pPr>
      <w:r>
        <w:rPr>
          <w:color w:val="000000"/>
          <w:szCs w:val="24"/>
        </w:rPr>
        <w:t xml:space="preserve">В этом случае «Продавец» вправе расторгнуть настоящий договор в одностороннем порядке путем направления «Покупателю» письменного уведомления о расторжении договора. С момента направления уведомления настоящий договор считается расторгнутым и оформление дополнительного соглашения о расторжении Договора в данном случае не требуется. </w:t>
      </w:r>
    </w:p>
    <w:p w14:paraId="713839E7" w14:textId="0533AFB3" w:rsidR="00BB5B0D" w:rsidRDefault="00BB5B0D" w:rsidP="00BB5B0D">
      <w:pPr>
        <w:pStyle w:val="23"/>
        <w:spacing w:line="276" w:lineRule="auto"/>
        <w:ind w:left="0" w:right="-1" w:firstLine="567"/>
        <w:rPr>
          <w:color w:val="000000"/>
          <w:szCs w:val="24"/>
        </w:rPr>
      </w:pPr>
      <w:r>
        <w:rPr>
          <w:color w:val="000000"/>
          <w:szCs w:val="24"/>
        </w:rPr>
        <w:t>5.4. Ответственность и права, не предусмотренные в настоящем договоре, определяются в соответствии с законодательством Российской Федерации.</w:t>
      </w:r>
    </w:p>
    <w:p w14:paraId="151244E3" w14:textId="77777777" w:rsidR="00BB5B0D" w:rsidRPr="00BB5B0D" w:rsidRDefault="00BB5B0D" w:rsidP="00BB5B0D">
      <w:pPr>
        <w:ind w:firstLine="0"/>
        <w:jc w:val="center"/>
      </w:pPr>
    </w:p>
    <w:p w14:paraId="78E97694" w14:textId="77777777" w:rsidR="00BB5B0D" w:rsidRPr="00BB5B0D" w:rsidRDefault="00BB5B0D" w:rsidP="00BB5B0D">
      <w:pPr>
        <w:ind w:firstLine="0"/>
        <w:jc w:val="center"/>
      </w:pPr>
      <w:r w:rsidRPr="00BB5B0D">
        <w:t>6.Особые условия</w:t>
      </w:r>
    </w:p>
    <w:p w14:paraId="2F76FBDC" w14:textId="7ED3841D" w:rsidR="00BB5B0D" w:rsidRDefault="00BB5B0D" w:rsidP="00BB5B0D">
      <w:pPr>
        <w:pStyle w:val="23"/>
        <w:spacing w:line="240" w:lineRule="auto"/>
        <w:ind w:left="0" w:firstLine="567"/>
        <w:rPr>
          <w:color w:val="000000"/>
          <w:szCs w:val="24"/>
        </w:rPr>
      </w:pPr>
      <w:r>
        <w:rPr>
          <w:color w:val="000000"/>
          <w:szCs w:val="24"/>
        </w:rPr>
        <w:t>6.1. Изменение указанного в п. 1.1. настоящего договора целевого назначения земель допускается в порядке, предусмотренном законодательством Российской Федерации.</w:t>
      </w:r>
    </w:p>
    <w:p w14:paraId="02A8F693" w14:textId="77777777" w:rsidR="00BB5B0D" w:rsidRDefault="00BB5B0D" w:rsidP="00BB5B0D">
      <w:pPr>
        <w:ind w:firstLine="567"/>
        <w:rPr>
          <w:color w:val="000000"/>
          <w:szCs w:val="24"/>
          <w:lang w:eastAsia="ru-RU"/>
        </w:rPr>
      </w:pPr>
      <w:r>
        <w:rPr>
          <w:color w:val="000000"/>
          <w:szCs w:val="24"/>
          <w:lang w:eastAsia="ru-RU"/>
        </w:rPr>
        <w:t>6.2. Все изменения и дополнения к настоящему договору действительны,  если  они</w:t>
      </w:r>
      <w:r>
        <w:rPr>
          <w:color w:val="000000"/>
          <w:szCs w:val="24"/>
        </w:rPr>
        <w:t xml:space="preserve"> </w:t>
      </w:r>
      <w:r>
        <w:rPr>
          <w:color w:val="000000"/>
          <w:szCs w:val="24"/>
          <w:lang w:eastAsia="ru-RU"/>
        </w:rPr>
        <w:t>совершены в письменной форме и подписаны уполномоченными лицами до исполнения условий договора. В случае изменения или расторжения заключенного договора Стороны вправе требовать возвращения того, что было ими исполнено до момента изменения или расторжения договора. Если основанием для изменения или расторжения договора послужило существенное нарушение договора одной стороной, другая сторона вправе требовать возмещения убытков, причиненных изменением или расторжением договора.</w:t>
      </w:r>
    </w:p>
    <w:p w14:paraId="27081C1A" w14:textId="77777777" w:rsidR="00BB5B0D" w:rsidRDefault="00BB5B0D" w:rsidP="00BB5B0D">
      <w:pPr>
        <w:ind w:firstLine="567"/>
        <w:rPr>
          <w:color w:val="000000"/>
          <w:szCs w:val="24"/>
        </w:rPr>
      </w:pPr>
      <w:r>
        <w:rPr>
          <w:color w:val="000000"/>
          <w:szCs w:val="24"/>
          <w:lang w:eastAsia="ru-RU"/>
        </w:rPr>
        <w:t>6.3. Риск случайной гибели или случайного повреждения Участка переходит на «Покупателя» с момента передачи земельного участка  по передаточному акту.</w:t>
      </w:r>
    </w:p>
    <w:p w14:paraId="704112D5" w14:textId="13804373" w:rsidR="00BB5B0D" w:rsidRDefault="00BB5B0D" w:rsidP="00BB5B0D">
      <w:pPr>
        <w:ind w:firstLine="567"/>
        <w:rPr>
          <w:color w:val="000000"/>
          <w:szCs w:val="24"/>
        </w:rPr>
      </w:pPr>
      <w:r>
        <w:rPr>
          <w:color w:val="000000"/>
          <w:szCs w:val="24"/>
          <w:lang w:eastAsia="ru-RU"/>
        </w:rPr>
        <w:t>6.4.  Договор  составлен  в  двух экземплярах,  имеющих  одинаковую юридическую силу</w:t>
      </w:r>
      <w:r>
        <w:rPr>
          <w:color w:val="000000"/>
          <w:szCs w:val="24"/>
        </w:rPr>
        <w:t xml:space="preserve"> </w:t>
      </w:r>
      <w:r>
        <w:rPr>
          <w:color w:val="000000"/>
          <w:szCs w:val="24"/>
          <w:lang w:eastAsia="ru-RU"/>
        </w:rPr>
        <w:t>(первый экземпляр находится у «Продавца», второй экземпляр находится  у «Покупателя»).</w:t>
      </w:r>
    </w:p>
    <w:p w14:paraId="0F528C89" w14:textId="36F38D02" w:rsidR="00321EB7" w:rsidRDefault="00EF12DD" w:rsidP="00321EB7">
      <w:pPr>
        <w:autoSpaceDE w:val="0"/>
        <w:autoSpaceDN w:val="0"/>
        <w:adjustRightInd w:val="0"/>
      </w:pPr>
      <w:r>
        <w:rPr>
          <w:noProof/>
          <w:lang w:eastAsia="ru-RU"/>
        </w:rPr>
        <mc:AlternateContent>
          <mc:Choice Requires="wps">
            <w:drawing>
              <wp:anchor distT="0" distB="0" distL="114300" distR="114300" simplePos="0" relativeHeight="251653120" behindDoc="0" locked="0" layoutInCell="1" allowOverlap="1" wp14:anchorId="3C4A3539" wp14:editId="697F604C">
                <wp:simplePos x="0" y="0"/>
                <wp:positionH relativeFrom="column">
                  <wp:posOffset>3144796</wp:posOffset>
                </wp:positionH>
                <wp:positionV relativeFrom="paragraph">
                  <wp:posOffset>118690</wp:posOffset>
                </wp:positionV>
                <wp:extent cx="2903855" cy="1964055"/>
                <wp:effectExtent l="2540" t="0" r="0" b="0"/>
                <wp:wrapNone/>
                <wp:docPr id="7464352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196405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618A6A0" w14:textId="77777777" w:rsidR="00EF12DD" w:rsidRPr="00EF12DD" w:rsidRDefault="00EF12DD" w:rsidP="00EF12DD">
                            <w:pPr>
                              <w:ind w:right="-1" w:firstLine="0"/>
                              <w:rPr>
                                <w:color w:val="000000"/>
                                <w:szCs w:val="24"/>
                                <w:lang w:eastAsia="ru-RU"/>
                              </w:rPr>
                            </w:pPr>
                            <w:r w:rsidRPr="00EF12DD">
                              <w:rPr>
                                <w:color w:val="000000"/>
                                <w:szCs w:val="24"/>
                                <w:lang w:eastAsia="ru-RU"/>
                              </w:rPr>
                              <w:t>Покупатель:</w:t>
                            </w:r>
                          </w:p>
                          <w:p w14:paraId="3ABD18F9" w14:textId="77777777" w:rsidR="00EF12DD" w:rsidRPr="00EF12DD" w:rsidRDefault="00EF12DD" w:rsidP="00EF12DD">
                            <w:pPr>
                              <w:ind w:right="-1" w:firstLine="0"/>
                              <w:rPr>
                                <w:color w:val="000000"/>
                                <w:szCs w:val="24"/>
                                <w:lang w:eastAsia="ru-RU"/>
                              </w:rPr>
                            </w:pPr>
                          </w:p>
                          <w:p w14:paraId="0373E1ED" w14:textId="77777777" w:rsidR="00EF12DD" w:rsidRPr="00EF12DD" w:rsidRDefault="00EF12DD" w:rsidP="00EF12DD">
                            <w:pPr>
                              <w:pStyle w:val="ae"/>
                              <w:ind w:right="38" w:firstLine="0"/>
                              <w:rPr>
                                <w:szCs w:val="24"/>
                              </w:rPr>
                            </w:pPr>
                            <w:r w:rsidRPr="00EF12DD">
                              <w:rPr>
                                <w:szCs w:val="24"/>
                              </w:rPr>
                              <w:t>______________________(Ф.И.О.)</w:t>
                            </w:r>
                          </w:p>
                          <w:p w14:paraId="0FAEEFEE" w14:textId="77777777" w:rsidR="00EF12DD" w:rsidRPr="00EF12DD" w:rsidRDefault="00EF12DD" w:rsidP="00EF12DD">
                            <w:pPr>
                              <w:pStyle w:val="ae"/>
                              <w:ind w:right="38" w:firstLine="0"/>
                              <w:rPr>
                                <w:szCs w:val="24"/>
                              </w:rPr>
                            </w:pPr>
                            <w:r w:rsidRPr="00EF12DD">
                              <w:rPr>
                                <w:szCs w:val="24"/>
                              </w:rPr>
                              <w:t>______________________(паспорт)</w:t>
                            </w:r>
                          </w:p>
                          <w:p w14:paraId="45374518" w14:textId="77777777" w:rsidR="00EF12DD" w:rsidRPr="00EF12DD" w:rsidRDefault="00EF12DD" w:rsidP="00EF12DD">
                            <w:pPr>
                              <w:pStyle w:val="ae"/>
                              <w:ind w:right="38" w:firstLine="0"/>
                              <w:rPr>
                                <w:szCs w:val="24"/>
                              </w:rPr>
                            </w:pPr>
                            <w:r w:rsidRPr="00EF12DD">
                              <w:rPr>
                                <w:szCs w:val="24"/>
                              </w:rPr>
                              <w:t>_________________(адрес регистрации)</w:t>
                            </w:r>
                          </w:p>
                          <w:p w14:paraId="5B7CF6FB" w14:textId="77777777" w:rsidR="00EF12DD" w:rsidRPr="00EF12DD" w:rsidRDefault="00EF12DD" w:rsidP="00EF12DD">
                            <w:pPr>
                              <w:pStyle w:val="ae"/>
                              <w:ind w:right="38" w:firstLine="0"/>
                              <w:rPr>
                                <w:sz w:val="26"/>
                                <w:szCs w:val="26"/>
                              </w:rPr>
                            </w:pPr>
                          </w:p>
                          <w:p w14:paraId="641BE0A3" w14:textId="77777777" w:rsidR="00EF12DD" w:rsidRPr="00EF12DD" w:rsidRDefault="00EF12DD" w:rsidP="00EF12DD">
                            <w:pPr>
                              <w:pStyle w:val="ae"/>
                              <w:ind w:right="38" w:firstLine="0"/>
                              <w:rPr>
                                <w:sz w:val="26"/>
                                <w:szCs w:val="26"/>
                              </w:rPr>
                            </w:pPr>
                            <w:r w:rsidRPr="00EF12DD">
                              <w:rPr>
                                <w:sz w:val="26"/>
                                <w:szCs w:val="26"/>
                              </w:rPr>
                              <w:t xml:space="preserve">_______________ </w:t>
                            </w:r>
                          </w:p>
                          <w:p w14:paraId="1C85B332" w14:textId="77777777" w:rsidR="00EF12DD" w:rsidRPr="00EF12DD" w:rsidRDefault="00EF12DD" w:rsidP="00EF12DD">
                            <w:pPr>
                              <w:pStyle w:val="ae"/>
                              <w:ind w:right="38" w:firstLine="0"/>
                            </w:pPr>
                            <w:r w:rsidRPr="00EF12DD">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4A3539" id="_x0000_t202" coordsize="21600,21600" o:spt="202" path="m,l,21600r21600,l21600,xe">
                <v:stroke joinstyle="miter"/>
                <v:path gradientshapeok="t" o:connecttype="rect"/>
              </v:shapetype>
              <v:shape id="Надпись 2" o:spid="_x0000_s1026" type="#_x0000_t202" style="position:absolute;left:0;text-align:left;margin-left:247.6pt;margin-top:9.35pt;width:228.65pt;height:15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" stroked="f">
                <v:textbox>
                  <w:txbxContent>
                    <w:p w14:paraId="4618A6A0" w14:textId="77777777" w:rsidR="00EF12DD" w:rsidRPr="00EF12DD" w:rsidRDefault="00EF12DD" w:rsidP="00EF12DD">
                      <w:pPr>
                        <w:ind w:right="-1" w:firstLine="0"/>
                        <w:rPr>
                          <w:color w:val="000000"/>
                          <w:szCs w:val="24"/>
                          <w:lang w:val="ru-RU" w:eastAsia="ru-RU"/>
                        </w:rPr>
                      </w:pPr>
                      <w:r w:rsidRPr="00EF12DD">
                        <w:rPr>
                          <w:color w:val="000000"/>
                          <w:szCs w:val="24"/>
                          <w:lang w:val="ru-RU" w:eastAsia="ru-RU"/>
                        </w:rPr>
                        <w:t>Покупатель:</w:t>
                      </w:r>
                    </w:p>
                    <w:p w14:paraId="3ABD18F9" w14:textId="77777777" w:rsidR="00EF12DD" w:rsidRPr="00EF12DD" w:rsidRDefault="00EF12DD" w:rsidP="00EF12DD">
                      <w:pPr>
                        <w:ind w:right="-1" w:firstLine="0"/>
                        <w:rPr>
                          <w:color w:val="000000"/>
                          <w:szCs w:val="24"/>
                          <w:lang w:val="ru-RU" w:eastAsia="ru-RU"/>
                        </w:rPr>
                      </w:pPr>
                    </w:p>
                    <w:p w14:paraId="0373E1ED" w14:textId="77777777" w:rsidR="00EF12DD" w:rsidRPr="00EF12DD" w:rsidRDefault="00EF12DD" w:rsidP="00EF12DD">
                      <w:pPr>
                        <w:pStyle w:val="ae"/>
                        <w:ind w:right="38" w:firstLine="0"/>
                        <w:rPr>
                          <w:szCs w:val="24"/>
                        </w:rPr>
                      </w:pPr>
                      <w:r w:rsidRPr="00EF12DD">
                        <w:rPr>
                          <w:szCs w:val="24"/>
                        </w:rPr>
                        <w:t>______________________(Ф.И.О.)</w:t>
                      </w:r>
                    </w:p>
                    <w:p w14:paraId="0FAEEFEE" w14:textId="77777777" w:rsidR="00EF12DD" w:rsidRPr="00EF12DD" w:rsidRDefault="00EF12DD" w:rsidP="00EF12DD">
                      <w:pPr>
                        <w:pStyle w:val="ae"/>
                        <w:ind w:right="38" w:firstLine="0"/>
                        <w:rPr>
                          <w:szCs w:val="24"/>
                        </w:rPr>
                      </w:pPr>
                      <w:r w:rsidRPr="00EF12DD">
                        <w:rPr>
                          <w:szCs w:val="24"/>
                        </w:rPr>
                        <w:t>______________________(паспорт)</w:t>
                      </w:r>
                    </w:p>
                    <w:p w14:paraId="45374518" w14:textId="77777777" w:rsidR="00EF12DD" w:rsidRPr="00EF12DD" w:rsidRDefault="00EF12DD" w:rsidP="00EF12DD">
                      <w:pPr>
                        <w:pStyle w:val="ae"/>
                        <w:ind w:right="38" w:firstLine="0"/>
                        <w:rPr>
                          <w:szCs w:val="24"/>
                        </w:rPr>
                      </w:pPr>
                      <w:r w:rsidRPr="00EF12DD">
                        <w:rPr>
                          <w:szCs w:val="24"/>
                        </w:rPr>
                        <w:t>_________________(адрес регистрации)</w:t>
                      </w:r>
                    </w:p>
                    <w:p w14:paraId="5B7CF6FB" w14:textId="77777777" w:rsidR="00EF12DD" w:rsidRPr="00EF12DD" w:rsidRDefault="00EF12DD" w:rsidP="00EF12DD">
                      <w:pPr>
                        <w:pStyle w:val="ae"/>
                        <w:ind w:right="38" w:firstLine="0"/>
                        <w:rPr>
                          <w:sz w:val="26"/>
                          <w:szCs w:val="26"/>
                        </w:rPr>
                      </w:pPr>
                    </w:p>
                    <w:p w14:paraId="641BE0A3" w14:textId="77777777" w:rsidR="00EF12DD" w:rsidRPr="00EF12DD" w:rsidRDefault="00EF12DD" w:rsidP="00EF12DD">
                      <w:pPr>
                        <w:pStyle w:val="ae"/>
                        <w:ind w:right="38" w:firstLine="0"/>
                        <w:rPr>
                          <w:sz w:val="26"/>
                          <w:szCs w:val="26"/>
                        </w:rPr>
                      </w:pPr>
                      <w:r w:rsidRPr="00EF12DD">
                        <w:rPr>
                          <w:sz w:val="26"/>
                          <w:szCs w:val="26"/>
                        </w:rPr>
                        <w:t xml:space="preserve">_______________ </w:t>
                      </w:r>
                    </w:p>
                    <w:p w14:paraId="1C85B332" w14:textId="77777777" w:rsidR="00EF12DD" w:rsidRPr="00EF12DD" w:rsidRDefault="00EF12DD" w:rsidP="00EF12DD">
                      <w:pPr>
                        <w:pStyle w:val="ae"/>
                        <w:ind w:right="38" w:firstLine="0"/>
                      </w:pPr>
                      <w:r w:rsidRPr="00EF12DD">
                        <w:t>(подпись)</w:t>
                      </w:r>
                    </w:p>
                  </w:txbxContent>
                </v:textbox>
              </v:shape>
            </w:pict>
          </mc:Fallback>
        </mc:AlternateContent>
      </w:r>
      <w:r>
        <w:rPr>
          <w:noProof/>
          <w:lang w:eastAsia="ru-RU"/>
        </w:rPr>
        <mc:AlternateContent>
          <mc:Choice Requires="wps">
            <w:drawing>
              <wp:anchor distT="0" distB="0" distL="114300" distR="114300" simplePos="0" relativeHeight="251651072" behindDoc="0" locked="0" layoutInCell="1" allowOverlap="1" wp14:anchorId="05E8A2C7" wp14:editId="3EA9DBB6">
                <wp:simplePos x="0" y="0"/>
                <wp:positionH relativeFrom="column">
                  <wp:posOffset>-132328</wp:posOffset>
                </wp:positionH>
                <wp:positionV relativeFrom="paragraph">
                  <wp:posOffset>83820</wp:posOffset>
                </wp:positionV>
                <wp:extent cx="3118954" cy="1963973"/>
                <wp:effectExtent l="0" t="0" r="5715" b="0"/>
                <wp:wrapNone/>
                <wp:docPr id="188344424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954" cy="1963973"/>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710A98B1" w14:textId="77777777" w:rsidR="00EF12DD" w:rsidRDefault="00EF12DD" w:rsidP="00EF12DD">
                            <w:pPr>
                              <w:ind w:firstLine="142"/>
                              <w:rPr>
                                <w:szCs w:val="24"/>
                              </w:rPr>
                            </w:pPr>
                            <w:r>
                              <w:rPr>
                                <w:szCs w:val="24"/>
                              </w:rPr>
                              <w:t>Продавец:</w:t>
                            </w:r>
                          </w:p>
                          <w:p w14:paraId="3E90C266" w14:textId="77777777" w:rsidR="00EF12DD" w:rsidRDefault="00EF12DD" w:rsidP="00EF12DD">
                            <w:pPr>
                              <w:ind w:left="142" w:right="38" w:firstLine="0"/>
                              <w:rPr>
                                <w:szCs w:val="24"/>
                              </w:rPr>
                            </w:pPr>
                            <w:r>
                              <w:rPr>
                                <w:szCs w:val="24"/>
                              </w:rPr>
                              <w:t xml:space="preserve">Администрация Балахнинского муниципального округа Нижегородской области </w:t>
                            </w:r>
                          </w:p>
                          <w:p w14:paraId="527EA5E2" w14:textId="77777777" w:rsidR="00EF12DD" w:rsidRDefault="00EF12DD" w:rsidP="00EF12DD">
                            <w:pPr>
                              <w:pStyle w:val="23"/>
                              <w:spacing w:line="240" w:lineRule="auto"/>
                              <w:ind w:left="142" w:firstLine="0"/>
                              <w:rPr>
                                <w:szCs w:val="24"/>
                              </w:rPr>
                            </w:pPr>
                            <w:r>
                              <w:rPr>
                                <w:szCs w:val="24"/>
                              </w:rPr>
                              <w:t>Место   нахождения    (почтовый  адрес):</w:t>
                            </w:r>
                          </w:p>
                          <w:p w14:paraId="5FAEBF58" w14:textId="77777777" w:rsidR="00EF12DD" w:rsidRDefault="00EF12DD" w:rsidP="00EF12DD">
                            <w:pPr>
                              <w:pStyle w:val="23"/>
                              <w:spacing w:line="240" w:lineRule="auto"/>
                              <w:ind w:left="142"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4DEF708E" w14:textId="77777777" w:rsidR="00EF12DD" w:rsidRPr="00EF12DD" w:rsidRDefault="00EF12DD" w:rsidP="00EF12DD">
                            <w:pPr>
                              <w:ind w:firstLine="0"/>
                            </w:pPr>
                            <w:r>
                              <w:rPr>
                                <w:szCs w:val="24"/>
                              </w:rPr>
                              <w:t xml:space="preserve"> </w:t>
                            </w:r>
                          </w:p>
                          <w:p w14:paraId="75BDCC67" w14:textId="77777777" w:rsidR="00EF12DD" w:rsidRPr="00EF12DD" w:rsidRDefault="00EF12DD" w:rsidP="00EF12DD">
                            <w:pPr>
                              <w:ind w:firstLine="0"/>
                            </w:pPr>
                            <w:r w:rsidRPr="00EF12DD">
                              <w:t xml:space="preserve">____________________  </w:t>
                            </w:r>
                          </w:p>
                          <w:p w14:paraId="0D577CF0" w14:textId="77777777" w:rsidR="00EF12DD" w:rsidRDefault="00EF12DD" w:rsidP="00EF12DD">
                            <w:pPr>
                              <w:ind w:left="142" w:right="38" w:firstLine="0"/>
                              <w:jc w:val="left"/>
                              <w:rPr>
                                <w:color w:val="000000"/>
                                <w:sz w:val="20"/>
                              </w:rPr>
                            </w:pPr>
                            <w:r>
                              <w:rPr>
                                <w:color w:val="000000"/>
                                <w:sz w:val="20"/>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E8A2C7" id="Надпись 1" o:spid="_x0000_s1027" type="#_x0000_t202" style="position:absolute;left:0;text-align:left;margin-left:-10.4pt;margin-top:6.6pt;width:245.6pt;height:15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" stroked="f">
                <v:textbox>
                  <w:txbxContent>
                    <w:p w14:paraId="710A98B1" w14:textId="77777777" w:rsidR="00EF12DD" w:rsidRDefault="00EF12DD" w:rsidP="00EF12DD">
                      <w:pPr>
                        <w:ind w:firstLine="142"/>
                        <w:rPr>
                          <w:szCs w:val="24"/>
                        </w:rPr>
                      </w:pPr>
                      <w:r>
                        <w:rPr>
                          <w:szCs w:val="24"/>
                        </w:rPr>
                        <w:t>Продавец:</w:t>
                      </w:r>
                    </w:p>
                    <w:p w14:paraId="3E90C266" w14:textId="77777777" w:rsidR="00EF12DD" w:rsidRDefault="00EF12DD" w:rsidP="00EF12DD">
                      <w:pPr>
                        <w:ind w:left="142" w:right="38" w:firstLine="0"/>
                        <w:rPr>
                          <w:szCs w:val="24"/>
                        </w:rPr>
                      </w:pPr>
                      <w:r>
                        <w:rPr>
                          <w:szCs w:val="24"/>
                        </w:rPr>
                        <w:t xml:space="preserve">Администрация Балахнинского муниципального округа Нижегородской области </w:t>
                      </w:r>
                    </w:p>
                    <w:p w14:paraId="527EA5E2" w14:textId="77777777" w:rsidR="00EF12DD" w:rsidRDefault="00EF12DD" w:rsidP="00EF12DD">
                      <w:pPr>
                        <w:pStyle w:val="23"/>
                        <w:spacing w:line="240" w:lineRule="auto"/>
                        <w:ind w:left="142" w:firstLine="0"/>
                        <w:rPr>
                          <w:szCs w:val="24"/>
                        </w:rPr>
                      </w:pPr>
                      <w:r>
                        <w:rPr>
                          <w:szCs w:val="24"/>
                        </w:rPr>
                        <w:t>Место   нахождения    (почтовый  адрес):</w:t>
                      </w:r>
                    </w:p>
                    <w:p w14:paraId="5FAEBF58" w14:textId="77777777" w:rsidR="00EF12DD" w:rsidRDefault="00EF12DD" w:rsidP="00EF12DD">
                      <w:pPr>
                        <w:pStyle w:val="23"/>
                        <w:spacing w:line="240" w:lineRule="auto"/>
                        <w:ind w:left="142"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4DEF708E" w14:textId="77777777" w:rsidR="00EF12DD" w:rsidRPr="00EF12DD" w:rsidRDefault="00EF12DD" w:rsidP="00EF12DD">
                      <w:pPr>
                        <w:ind w:firstLine="0"/>
                      </w:pPr>
                      <w:r>
                        <w:rPr>
                          <w:szCs w:val="24"/>
                        </w:rPr>
                        <w:t xml:space="preserve"> </w:t>
                      </w:r>
                    </w:p>
                    <w:p w14:paraId="75BDCC67" w14:textId="77777777" w:rsidR="00EF12DD" w:rsidRPr="00EF12DD" w:rsidRDefault="00EF12DD" w:rsidP="00EF12DD">
                      <w:pPr>
                        <w:ind w:firstLine="0"/>
                      </w:pPr>
                      <w:r w:rsidRPr="00EF12DD">
                        <w:t xml:space="preserve">____________________  </w:t>
                      </w:r>
                    </w:p>
                    <w:p w14:paraId="0D577CF0" w14:textId="77777777" w:rsidR="00EF12DD" w:rsidRDefault="00EF12DD" w:rsidP="00EF12DD">
                      <w:pPr>
                        <w:ind w:left="142" w:right="38" w:firstLine="0"/>
                        <w:jc w:val="left"/>
                        <w:rPr>
                          <w:color w:val="000000"/>
                          <w:sz w:val="20"/>
                        </w:rPr>
                      </w:pPr>
                      <w:r>
                        <w:rPr>
                          <w:color w:val="000000"/>
                          <w:sz w:val="20"/>
                        </w:rPr>
                        <w:t>(подпись)</w:t>
                      </w:r>
                    </w:p>
                  </w:txbxContent>
                </v:textbox>
              </v:shape>
            </w:pict>
          </mc:Fallback>
        </mc:AlternateContent>
      </w:r>
    </w:p>
    <w:p w14:paraId="79AC6BCE" w14:textId="77777777" w:rsidR="00A429A0" w:rsidRPr="00A429A0" w:rsidRDefault="00A429A0" w:rsidP="00A429A0"/>
    <w:p w14:paraId="26C1E895" w14:textId="77777777" w:rsidR="00A429A0" w:rsidRPr="00A429A0" w:rsidRDefault="00A429A0" w:rsidP="00A429A0"/>
    <w:p w14:paraId="5E2B9CE5" w14:textId="77777777" w:rsidR="00A429A0" w:rsidRPr="00A429A0" w:rsidRDefault="00A429A0" w:rsidP="00A429A0"/>
    <w:p w14:paraId="028BD91E" w14:textId="77777777" w:rsidR="00A429A0" w:rsidRPr="00A429A0" w:rsidRDefault="00A429A0" w:rsidP="00A429A0"/>
    <w:p w14:paraId="219558E6" w14:textId="77777777" w:rsidR="00A429A0" w:rsidRPr="00A429A0" w:rsidRDefault="00A429A0" w:rsidP="00A429A0"/>
    <w:p w14:paraId="477E7108" w14:textId="77777777" w:rsidR="00A429A0" w:rsidRPr="00A429A0" w:rsidRDefault="00A429A0" w:rsidP="00A429A0"/>
    <w:p w14:paraId="4DBA1D56" w14:textId="77777777" w:rsidR="00A429A0" w:rsidRPr="00A429A0" w:rsidRDefault="00A429A0" w:rsidP="00A429A0"/>
    <w:p w14:paraId="58DE8FD5" w14:textId="77777777" w:rsidR="00A429A0" w:rsidRPr="00A429A0" w:rsidRDefault="00A429A0" w:rsidP="00A429A0"/>
    <w:p w14:paraId="67CE03AB" w14:textId="77777777" w:rsidR="00A429A0" w:rsidRPr="00A429A0" w:rsidRDefault="00A429A0" w:rsidP="00A429A0"/>
    <w:p w14:paraId="066364A9" w14:textId="77777777" w:rsidR="00A429A0" w:rsidRPr="00A429A0" w:rsidRDefault="00A429A0" w:rsidP="00A429A0"/>
    <w:p w14:paraId="1E2D29C6" w14:textId="77777777" w:rsidR="00A429A0" w:rsidRPr="00A429A0" w:rsidRDefault="00A429A0" w:rsidP="00A429A0"/>
    <w:p w14:paraId="62CB21A9" w14:textId="77777777" w:rsidR="00A429A0" w:rsidRPr="00A429A0" w:rsidRDefault="00A429A0" w:rsidP="00A429A0"/>
    <w:p w14:paraId="4B50C7E6" w14:textId="77777777" w:rsidR="00A429A0" w:rsidRDefault="00A429A0" w:rsidP="00A429A0"/>
    <w:p w14:paraId="46EF355F" w14:textId="77777777" w:rsidR="00A429A0" w:rsidRDefault="00A429A0" w:rsidP="00A429A0">
      <w:pPr>
        <w:tabs>
          <w:tab w:val="left" w:pos="2617"/>
        </w:tabs>
        <w:sectPr w:rsidR="00A429A0" w:rsidSect="00BB5B0D">
          <w:pgSz w:w="11906" w:h="16838"/>
          <w:pgMar w:top="993" w:right="680" w:bottom="426" w:left="1260" w:header="709" w:footer="709" w:gutter="0"/>
          <w:cols w:space="720"/>
          <w:titlePg/>
          <w:docGrid w:linePitch="360"/>
        </w:sectPr>
      </w:pPr>
      <w:r>
        <w:tab/>
      </w:r>
    </w:p>
    <w:p w14:paraId="0216B7A2" w14:textId="77777777" w:rsidR="00A429A0" w:rsidRDefault="00A429A0" w:rsidP="00A429A0">
      <w:pPr>
        <w:tabs>
          <w:tab w:val="left" w:pos="8670"/>
        </w:tabs>
        <w:spacing w:line="276" w:lineRule="auto"/>
        <w:ind w:right="-1" w:firstLine="0"/>
        <w:jc w:val="right"/>
        <w:rPr>
          <w:szCs w:val="24"/>
        </w:rPr>
      </w:pPr>
      <w:r>
        <w:rPr>
          <w:szCs w:val="24"/>
        </w:rPr>
        <w:lastRenderedPageBreak/>
        <w:t xml:space="preserve">Приложение №1 к договору </w:t>
      </w:r>
    </w:p>
    <w:p w14:paraId="3C8F7747" w14:textId="77777777" w:rsidR="00A429A0" w:rsidRDefault="00A429A0" w:rsidP="00A429A0">
      <w:pPr>
        <w:tabs>
          <w:tab w:val="left" w:pos="7880"/>
        </w:tabs>
        <w:spacing w:line="276" w:lineRule="auto"/>
        <w:ind w:right="-1" w:firstLine="284"/>
        <w:jc w:val="right"/>
        <w:rPr>
          <w:szCs w:val="24"/>
        </w:rPr>
      </w:pPr>
      <w:r>
        <w:rPr>
          <w:szCs w:val="24"/>
        </w:rPr>
        <w:t xml:space="preserve">                                                                                                                                 купли – продажи земельного  участка</w:t>
      </w:r>
    </w:p>
    <w:p w14:paraId="66DFA5D3" w14:textId="77777777" w:rsidR="00A429A0" w:rsidRDefault="00A429A0" w:rsidP="00A429A0">
      <w:pPr>
        <w:tabs>
          <w:tab w:val="left" w:pos="8410"/>
        </w:tabs>
        <w:spacing w:line="276" w:lineRule="auto"/>
        <w:ind w:right="-1" w:firstLine="0"/>
        <w:jc w:val="right"/>
        <w:rPr>
          <w:color w:val="FF0000"/>
          <w:szCs w:val="24"/>
        </w:rPr>
      </w:pPr>
      <w:r>
        <w:rPr>
          <w:szCs w:val="24"/>
        </w:rPr>
        <w:t xml:space="preserve">№ </w:t>
      </w:r>
      <w:r>
        <w:rPr>
          <w:szCs w:val="24"/>
        </w:rPr>
        <w:softHyphen/>
        <w:t xml:space="preserve"> _______    от ______________  2026</w:t>
      </w:r>
    </w:p>
    <w:p w14:paraId="2CE987FD" w14:textId="77777777" w:rsidR="00A429A0" w:rsidRDefault="00A429A0" w:rsidP="00A429A0">
      <w:pPr>
        <w:spacing w:line="276" w:lineRule="auto"/>
        <w:ind w:right="-1" w:firstLine="284"/>
        <w:jc w:val="center"/>
        <w:rPr>
          <w:color w:val="FF0000"/>
          <w:szCs w:val="24"/>
        </w:rPr>
      </w:pPr>
    </w:p>
    <w:p w14:paraId="1612C3D0" w14:textId="77777777" w:rsidR="00A429A0" w:rsidRDefault="00A429A0" w:rsidP="00E5609C">
      <w:pPr>
        <w:spacing w:line="276" w:lineRule="auto"/>
        <w:ind w:right="-1" w:firstLine="0"/>
        <w:jc w:val="center"/>
        <w:rPr>
          <w:color w:val="FF0000"/>
          <w:szCs w:val="24"/>
        </w:rPr>
      </w:pPr>
    </w:p>
    <w:p w14:paraId="68EEC04D" w14:textId="77777777" w:rsidR="00A429A0" w:rsidRDefault="00A429A0" w:rsidP="00E5609C">
      <w:pPr>
        <w:spacing w:line="276" w:lineRule="auto"/>
        <w:ind w:right="-142" w:firstLine="0"/>
        <w:jc w:val="center"/>
        <w:rPr>
          <w:b/>
          <w:color w:val="000000"/>
          <w:szCs w:val="24"/>
        </w:rPr>
      </w:pPr>
      <w:r>
        <w:rPr>
          <w:b/>
          <w:szCs w:val="24"/>
        </w:rPr>
        <w:t>АКТ О ПЕРЕДАЧЕ  ЗЕМЕЛЬНОГО УЧАСТКА</w:t>
      </w:r>
      <w:r>
        <w:rPr>
          <w:b/>
          <w:color w:val="000000"/>
          <w:szCs w:val="24"/>
        </w:rPr>
        <w:t xml:space="preserve"> </w:t>
      </w:r>
    </w:p>
    <w:p w14:paraId="2A543D97" w14:textId="77777777" w:rsidR="00A429A0" w:rsidRDefault="00A429A0" w:rsidP="00E5609C">
      <w:pPr>
        <w:spacing w:line="276" w:lineRule="auto"/>
        <w:ind w:right="-1" w:firstLine="0"/>
        <w:jc w:val="center"/>
        <w:rPr>
          <w:b/>
          <w:color w:val="000000"/>
          <w:szCs w:val="24"/>
        </w:rPr>
      </w:pPr>
    </w:p>
    <w:p w14:paraId="7CCB87BE" w14:textId="77777777" w:rsidR="00A429A0" w:rsidRDefault="00A429A0" w:rsidP="00A429A0">
      <w:pPr>
        <w:spacing w:line="276" w:lineRule="auto"/>
        <w:ind w:right="-1" w:firstLine="0"/>
        <w:jc w:val="center"/>
        <w:rPr>
          <w:szCs w:val="24"/>
        </w:rPr>
      </w:pPr>
      <w:r>
        <w:rPr>
          <w:szCs w:val="24"/>
        </w:rPr>
        <w:t>г. Балахна, Балахнинский муниципальный округ, Нижегородской области, Россия.</w:t>
      </w:r>
    </w:p>
    <w:p w14:paraId="27238594" w14:textId="77777777" w:rsidR="00A429A0" w:rsidRDefault="00A429A0" w:rsidP="00A429A0">
      <w:pPr>
        <w:spacing w:line="276" w:lineRule="auto"/>
        <w:ind w:right="-1" w:firstLine="0"/>
        <w:jc w:val="right"/>
        <w:rPr>
          <w:szCs w:val="24"/>
        </w:rPr>
      </w:pPr>
      <w:r>
        <w:rPr>
          <w:szCs w:val="24"/>
        </w:rPr>
        <w:t xml:space="preserve">                                                от «__________»________________2026 г.</w:t>
      </w:r>
    </w:p>
    <w:p w14:paraId="18C8347E" w14:textId="77777777" w:rsidR="00A429A0" w:rsidRDefault="00A429A0" w:rsidP="00A429A0">
      <w:pPr>
        <w:spacing w:line="276" w:lineRule="auto"/>
        <w:ind w:right="-1" w:firstLine="0"/>
        <w:jc w:val="center"/>
        <w:rPr>
          <w:szCs w:val="24"/>
        </w:rPr>
      </w:pPr>
    </w:p>
    <w:p w14:paraId="53928251" w14:textId="77777777" w:rsidR="00A429A0" w:rsidRDefault="00A429A0" w:rsidP="00A429A0">
      <w:pPr>
        <w:spacing w:line="276" w:lineRule="auto"/>
        <w:ind w:right="-1" w:firstLine="0"/>
        <w:jc w:val="center"/>
        <w:rPr>
          <w:szCs w:val="24"/>
        </w:rPr>
      </w:pPr>
    </w:p>
    <w:p w14:paraId="369E2E46" w14:textId="3B12F186" w:rsidR="00A429A0" w:rsidRDefault="00A429A0" w:rsidP="00A429A0">
      <w:pPr>
        <w:spacing w:line="312" w:lineRule="auto"/>
        <w:ind w:right="-8" w:firstLine="426"/>
        <w:rPr>
          <w:szCs w:val="24"/>
        </w:rPr>
      </w:pPr>
      <w:r>
        <w:rPr>
          <w:szCs w:val="24"/>
        </w:rPr>
        <w:t xml:space="preserve">Администрация Балахнинского муниципального округа Нижегородской области, именуемая в дальнейшем «Продавец», в лице ________________________, действующего(ей) на основании ________________, с одной стороны, </w:t>
      </w:r>
      <w:r>
        <w:rPr>
          <w:szCs w:val="24"/>
          <w:lang w:eastAsia="ru-RU"/>
        </w:rPr>
        <w:t>передала, а_________________________________________</w:t>
      </w:r>
    </w:p>
    <w:p w14:paraId="6D620CE4" w14:textId="77777777" w:rsidR="00A429A0" w:rsidRPr="00A429A0" w:rsidRDefault="00A429A0" w:rsidP="00A429A0">
      <w:pPr>
        <w:pStyle w:val="ae"/>
        <w:spacing w:line="312" w:lineRule="auto"/>
        <w:ind w:firstLine="426"/>
        <w:rPr>
          <w:bCs/>
          <w:szCs w:val="24"/>
        </w:rPr>
      </w:pPr>
      <w:r w:rsidRPr="00A429A0">
        <w:rPr>
          <w:bCs/>
          <w:szCs w:val="24"/>
        </w:rPr>
        <w:t xml:space="preserve">__________________________________________________________________________, </w:t>
      </w:r>
    </w:p>
    <w:p w14:paraId="65958262" w14:textId="348A402B" w:rsidR="00A429A0" w:rsidRPr="00A429A0" w:rsidRDefault="00A429A0" w:rsidP="00A429A0">
      <w:pPr>
        <w:pStyle w:val="ae"/>
        <w:widowControl w:val="0"/>
        <w:spacing w:line="312" w:lineRule="auto"/>
        <w:ind w:firstLine="0"/>
        <w:rPr>
          <w:bCs/>
          <w:szCs w:val="24"/>
        </w:rPr>
      </w:pPr>
      <w:r w:rsidRPr="00A429A0">
        <w:rPr>
          <w:bCs/>
          <w:szCs w:val="24"/>
        </w:rPr>
        <w:t>именуемый(</w:t>
      </w:r>
      <w:proofErr w:type="spellStart"/>
      <w:r w:rsidRPr="00A429A0">
        <w:rPr>
          <w:bCs/>
          <w:szCs w:val="24"/>
        </w:rPr>
        <w:t>ая</w:t>
      </w:r>
      <w:proofErr w:type="spellEnd"/>
      <w:r w:rsidRPr="00A429A0">
        <w:rPr>
          <w:bCs/>
          <w:szCs w:val="24"/>
        </w:rPr>
        <w:t>) в дальнейшем «Покупатель», с другой стороны, принял(а)</w:t>
      </w:r>
      <w:r w:rsidR="00E5609C">
        <w:rPr>
          <w:bCs/>
          <w:szCs w:val="24"/>
        </w:rPr>
        <w:t xml:space="preserve"> </w:t>
      </w:r>
      <w:r w:rsidRPr="00A429A0">
        <w:rPr>
          <w:bCs/>
          <w:szCs w:val="24"/>
        </w:rPr>
        <w:t>в собственность земельный участок</w:t>
      </w:r>
      <w:r w:rsidR="00E5609C">
        <w:rPr>
          <w:bCs/>
          <w:szCs w:val="24"/>
        </w:rPr>
        <w:t xml:space="preserve"> </w:t>
      </w:r>
      <w:r w:rsidRPr="00A429A0">
        <w:rPr>
          <w:bCs/>
          <w:szCs w:val="24"/>
        </w:rPr>
        <w:t>с кадастровым номером 52:16:0030501:1242</w:t>
      </w:r>
      <w:r w:rsidR="00E5609C">
        <w:rPr>
          <w:bCs/>
          <w:szCs w:val="24"/>
        </w:rPr>
        <w:t xml:space="preserve"> </w:t>
      </w:r>
      <w:r w:rsidRPr="00A429A0">
        <w:rPr>
          <w:bCs/>
          <w:szCs w:val="24"/>
        </w:rPr>
        <w:t>по адресу: Российская Федерация, Нижегородская область, муниципальный округ Балахнинский, город Балахна, улица Солнечная, земельный участок 35.</w:t>
      </w:r>
    </w:p>
    <w:p w14:paraId="33B7D7AC" w14:textId="77777777" w:rsidR="00A429A0" w:rsidRPr="00A429A0" w:rsidRDefault="00A429A0" w:rsidP="00A429A0">
      <w:pPr>
        <w:pStyle w:val="ae"/>
        <w:widowControl w:val="0"/>
        <w:spacing w:line="312" w:lineRule="auto"/>
        <w:ind w:firstLine="0"/>
        <w:rPr>
          <w:bCs/>
          <w:szCs w:val="24"/>
        </w:rPr>
      </w:pPr>
      <w:r w:rsidRPr="00A429A0">
        <w:rPr>
          <w:bCs/>
          <w:szCs w:val="24"/>
        </w:rPr>
        <w:t>Площадь земельного участка: 1360,0</w:t>
      </w:r>
      <w:r w:rsidRPr="00A429A0">
        <w:rPr>
          <w:bCs/>
          <w:color w:val="000000"/>
          <w:szCs w:val="24"/>
        </w:rPr>
        <w:t xml:space="preserve"> </w:t>
      </w:r>
      <w:r w:rsidRPr="00A429A0">
        <w:rPr>
          <w:bCs/>
          <w:szCs w:val="24"/>
        </w:rPr>
        <w:t>кв. м.</w:t>
      </w:r>
    </w:p>
    <w:p w14:paraId="2ED9B4CE" w14:textId="77777777" w:rsidR="00A429A0" w:rsidRPr="00A429A0" w:rsidRDefault="00A429A0" w:rsidP="00A429A0">
      <w:pPr>
        <w:widowControl w:val="0"/>
        <w:spacing w:line="312" w:lineRule="auto"/>
        <w:ind w:firstLine="0"/>
        <w:rPr>
          <w:bCs/>
          <w:szCs w:val="24"/>
        </w:rPr>
      </w:pPr>
      <w:r w:rsidRPr="00A429A0">
        <w:rPr>
          <w:bCs/>
          <w:szCs w:val="24"/>
        </w:rPr>
        <w:t>Разрешенный вид использования земельного участка: для ведения личного подсобного хозяйства.</w:t>
      </w:r>
    </w:p>
    <w:p w14:paraId="70FA1C13" w14:textId="77777777" w:rsidR="00A429A0" w:rsidRPr="00A429A0" w:rsidRDefault="00A429A0" w:rsidP="00A429A0">
      <w:pPr>
        <w:pStyle w:val="ae"/>
        <w:widowControl w:val="0"/>
        <w:spacing w:line="312" w:lineRule="auto"/>
        <w:ind w:firstLine="0"/>
        <w:rPr>
          <w:bCs/>
          <w:szCs w:val="24"/>
        </w:rPr>
      </w:pPr>
      <w:r w:rsidRPr="00A429A0">
        <w:rPr>
          <w:bCs/>
          <w:szCs w:val="24"/>
        </w:rPr>
        <w:t>Категория земель: земли населенных пунктов.</w:t>
      </w:r>
    </w:p>
    <w:p w14:paraId="4613EB8E" w14:textId="77777777" w:rsidR="00A429A0" w:rsidRPr="00A429A0" w:rsidRDefault="00A429A0" w:rsidP="00A429A0">
      <w:pPr>
        <w:pStyle w:val="ae"/>
        <w:widowControl w:val="0"/>
        <w:spacing w:line="312" w:lineRule="auto"/>
        <w:ind w:firstLine="0"/>
        <w:rPr>
          <w:bCs/>
          <w:szCs w:val="24"/>
        </w:rPr>
      </w:pPr>
      <w:r w:rsidRPr="00A429A0">
        <w:rPr>
          <w:bCs/>
          <w:szCs w:val="24"/>
        </w:rPr>
        <w:t xml:space="preserve">Ограничения использования. </w:t>
      </w:r>
    </w:p>
    <w:p w14:paraId="05407ABC" w14:textId="77777777" w:rsidR="00A429A0" w:rsidRPr="00A429A0" w:rsidRDefault="00A429A0" w:rsidP="00A429A0">
      <w:pPr>
        <w:pStyle w:val="ae"/>
        <w:widowControl w:val="0"/>
        <w:spacing w:line="312" w:lineRule="auto"/>
        <w:ind w:firstLine="0"/>
        <w:rPr>
          <w:bCs/>
          <w:szCs w:val="24"/>
        </w:rPr>
      </w:pPr>
      <w:r w:rsidRPr="00A429A0">
        <w:rPr>
          <w:bCs/>
          <w:szCs w:val="24"/>
        </w:rPr>
        <w:t>Земельный участок расположен в зоне с особыми условиями использования территории:</w:t>
      </w:r>
    </w:p>
    <w:p w14:paraId="15B1311A" w14:textId="77777777" w:rsidR="00A429A0" w:rsidRPr="00A429A0" w:rsidRDefault="00A429A0" w:rsidP="00A429A0">
      <w:pPr>
        <w:pStyle w:val="ae"/>
        <w:widowControl w:val="0"/>
        <w:spacing w:line="312" w:lineRule="auto"/>
        <w:ind w:firstLine="0"/>
        <w:rPr>
          <w:bCs/>
          <w:szCs w:val="24"/>
        </w:rPr>
      </w:pPr>
      <w:r w:rsidRPr="00A429A0">
        <w:rPr>
          <w:bCs/>
          <w:szCs w:val="24"/>
        </w:rPr>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w:t>
      </w:r>
    </w:p>
    <w:p w14:paraId="49B56BC4" w14:textId="77777777" w:rsidR="00A429A0" w:rsidRPr="00A429A0" w:rsidRDefault="00A429A0" w:rsidP="00A429A0">
      <w:pPr>
        <w:pStyle w:val="ae"/>
        <w:widowControl w:val="0"/>
        <w:spacing w:line="312" w:lineRule="auto"/>
        <w:ind w:firstLine="0"/>
        <w:rPr>
          <w:bCs/>
          <w:szCs w:val="24"/>
        </w:rPr>
      </w:pPr>
      <w:r w:rsidRPr="00A429A0">
        <w:rPr>
          <w:bCs/>
          <w:szCs w:val="24"/>
        </w:rPr>
        <w:t xml:space="preserve">-в зоне умеренного подтопления Балахнинского муниципального округа Нижегородской области р. Волга (Чебоксарское водохранилище), реестровый номер 52:00-6.1238. </w:t>
      </w:r>
    </w:p>
    <w:p w14:paraId="4FF41651" w14:textId="3C76F716" w:rsidR="00A429A0" w:rsidRDefault="00A429A0" w:rsidP="00A429A0">
      <w:pPr>
        <w:pStyle w:val="ae"/>
        <w:widowControl w:val="0"/>
        <w:spacing w:line="312" w:lineRule="auto"/>
        <w:ind w:firstLine="0"/>
        <w:rPr>
          <w:bCs/>
          <w:szCs w:val="24"/>
        </w:rPr>
      </w:pPr>
      <w:r w:rsidRPr="00A429A0">
        <w:rPr>
          <w:bCs/>
          <w:szCs w:val="24"/>
        </w:rPr>
        <w:t>На момент подписания настоящего акта претензий «Покупателя» к «Продавцу» к земельному участку не имеется.</w:t>
      </w:r>
    </w:p>
    <w:p w14:paraId="6161D7CB" w14:textId="0F2E1624" w:rsidR="00B76506" w:rsidRDefault="000C2CB7" w:rsidP="00B76506">
      <w:pPr>
        <w:tabs>
          <w:tab w:val="left" w:pos="426"/>
        </w:tabs>
        <w:spacing w:line="276" w:lineRule="auto"/>
        <w:ind w:right="-1" w:firstLine="0"/>
        <w:rPr>
          <w:szCs w:val="24"/>
        </w:rPr>
      </w:pPr>
      <w:r>
        <w:rPr>
          <w:bCs/>
          <w:noProof/>
          <w:lang w:eastAsia="ru-RU"/>
        </w:rPr>
        <mc:AlternateContent>
          <mc:Choice Requires="wps">
            <w:drawing>
              <wp:anchor distT="0" distB="0" distL="114300" distR="114300" simplePos="0" relativeHeight="251646976" behindDoc="0" locked="0" layoutInCell="1" allowOverlap="1" wp14:anchorId="48B96251" wp14:editId="0C6685A8">
                <wp:simplePos x="0" y="0"/>
                <wp:positionH relativeFrom="column">
                  <wp:posOffset>3239163</wp:posOffset>
                </wp:positionH>
                <wp:positionV relativeFrom="paragraph">
                  <wp:posOffset>198175</wp:posOffset>
                </wp:positionV>
                <wp:extent cx="3201035" cy="1785869"/>
                <wp:effectExtent l="0" t="0" r="0" b="5080"/>
                <wp:wrapNone/>
                <wp:docPr id="72948060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1785869"/>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73C6286" w14:textId="77777777" w:rsidR="00B76506" w:rsidRPr="00B76506" w:rsidRDefault="00B76506" w:rsidP="00B76506">
                            <w:pPr>
                              <w:ind w:right="-1" w:firstLine="0"/>
                              <w:rPr>
                                <w:color w:val="000000"/>
                                <w:szCs w:val="24"/>
                                <w:lang w:eastAsia="ru-RU"/>
                              </w:rPr>
                            </w:pPr>
                            <w:r w:rsidRPr="00B76506">
                              <w:rPr>
                                <w:color w:val="000000"/>
                                <w:szCs w:val="24"/>
                                <w:lang w:eastAsia="ru-RU"/>
                              </w:rPr>
                              <w:t>Покупатель:</w:t>
                            </w:r>
                          </w:p>
                          <w:p w14:paraId="229C7E41" w14:textId="77777777" w:rsidR="00B76506" w:rsidRPr="00B76506" w:rsidRDefault="00B76506" w:rsidP="00B76506">
                            <w:pPr>
                              <w:pStyle w:val="ae"/>
                              <w:ind w:right="38" w:firstLine="0"/>
                              <w:jc w:val="left"/>
                              <w:rPr>
                                <w:szCs w:val="24"/>
                              </w:rPr>
                            </w:pPr>
                            <w:r w:rsidRPr="00B76506">
                              <w:rPr>
                                <w:szCs w:val="24"/>
                              </w:rPr>
                              <w:t>______________________(Ф.И.О.)</w:t>
                            </w:r>
                          </w:p>
                          <w:p w14:paraId="68A459B4" w14:textId="77777777" w:rsidR="00B76506" w:rsidRPr="00B76506" w:rsidRDefault="00B76506" w:rsidP="00B76506">
                            <w:pPr>
                              <w:pStyle w:val="ae"/>
                              <w:ind w:right="38" w:firstLine="0"/>
                              <w:jc w:val="left"/>
                              <w:rPr>
                                <w:szCs w:val="24"/>
                              </w:rPr>
                            </w:pPr>
                            <w:r w:rsidRPr="00B76506">
                              <w:rPr>
                                <w:szCs w:val="24"/>
                              </w:rPr>
                              <w:t>______________________(паспорт)</w:t>
                            </w:r>
                          </w:p>
                          <w:p w14:paraId="04124348" w14:textId="77777777" w:rsidR="00B76506" w:rsidRDefault="00B76506" w:rsidP="00B76506">
                            <w:pPr>
                              <w:pStyle w:val="ae"/>
                              <w:ind w:right="38" w:firstLine="0"/>
                              <w:rPr>
                                <w:sz w:val="26"/>
                                <w:szCs w:val="26"/>
                              </w:rPr>
                            </w:pPr>
                            <w:r w:rsidRPr="00B76506">
                              <w:rPr>
                                <w:szCs w:val="24"/>
                              </w:rPr>
                              <w:t>______________________(адрес регистрации</w:t>
                            </w:r>
                            <w:r w:rsidRPr="00B76506">
                              <w:rPr>
                                <w:sz w:val="26"/>
                                <w:szCs w:val="26"/>
                              </w:rPr>
                              <w:t>)</w:t>
                            </w:r>
                          </w:p>
                          <w:p w14:paraId="6FC1524D" w14:textId="77777777" w:rsidR="000C2CB7" w:rsidRPr="00B76506" w:rsidRDefault="000C2CB7" w:rsidP="00B76506">
                            <w:pPr>
                              <w:pStyle w:val="ae"/>
                              <w:ind w:right="38" w:firstLine="0"/>
                              <w:rPr>
                                <w:sz w:val="26"/>
                                <w:szCs w:val="26"/>
                              </w:rPr>
                            </w:pPr>
                          </w:p>
                          <w:p w14:paraId="2D3435F4" w14:textId="77777777" w:rsidR="00B76506" w:rsidRPr="00B76506" w:rsidRDefault="00B76506" w:rsidP="00B76506">
                            <w:pPr>
                              <w:pStyle w:val="ae"/>
                              <w:ind w:right="38" w:firstLine="0"/>
                              <w:rPr>
                                <w:bCs/>
                                <w:sz w:val="26"/>
                                <w:szCs w:val="26"/>
                              </w:rPr>
                            </w:pPr>
                            <w:r w:rsidRPr="00B76506">
                              <w:rPr>
                                <w:bCs/>
                                <w:sz w:val="26"/>
                                <w:szCs w:val="26"/>
                              </w:rPr>
                              <w:t>____________________</w:t>
                            </w:r>
                          </w:p>
                          <w:p w14:paraId="47069813" w14:textId="77777777" w:rsidR="00B76506" w:rsidRPr="00B76506" w:rsidRDefault="00B76506" w:rsidP="00B76506">
                            <w:pPr>
                              <w:pStyle w:val="ae"/>
                              <w:ind w:right="38" w:firstLine="0"/>
                              <w:rPr>
                                <w:bCs/>
                              </w:rPr>
                            </w:pPr>
                            <w:r w:rsidRPr="00B76506">
                              <w:rPr>
                                <w:bCs/>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B96251" id="Надпись 6" o:spid="_x0000_s1028" type="#_x0000_t202" style="position:absolute;left:0;text-align:left;margin-left:255.05pt;margin-top:15.6pt;width:252.05pt;height:140.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" stroked="f">
                <v:textbox>
                  <w:txbxContent>
                    <w:p w14:paraId="373C6286" w14:textId="77777777" w:rsidR="00B76506" w:rsidRPr="00B76506" w:rsidRDefault="00B76506" w:rsidP="00B76506">
                      <w:pPr>
                        <w:ind w:right="-1" w:firstLine="0"/>
                        <w:rPr>
                          <w:color w:val="000000"/>
                          <w:szCs w:val="24"/>
                          <w:lang w:val="ru-RU" w:eastAsia="ru-RU"/>
                        </w:rPr>
                      </w:pPr>
                      <w:r w:rsidRPr="00B76506">
                        <w:rPr>
                          <w:color w:val="000000"/>
                          <w:szCs w:val="24"/>
                          <w:lang w:val="ru-RU" w:eastAsia="ru-RU"/>
                        </w:rPr>
                        <w:t>Покупатель:</w:t>
                      </w:r>
                    </w:p>
                    <w:p w14:paraId="229C7E41" w14:textId="77777777" w:rsidR="00B76506" w:rsidRPr="00B76506" w:rsidRDefault="00B76506" w:rsidP="00B76506">
                      <w:pPr>
                        <w:pStyle w:val="ae"/>
                        <w:ind w:right="38" w:firstLine="0"/>
                        <w:jc w:val="left"/>
                        <w:rPr>
                          <w:szCs w:val="24"/>
                        </w:rPr>
                      </w:pPr>
                      <w:r w:rsidRPr="00B76506">
                        <w:rPr>
                          <w:szCs w:val="24"/>
                        </w:rPr>
                        <w:t>______________________(Ф.И.О.)</w:t>
                      </w:r>
                    </w:p>
                    <w:p w14:paraId="68A459B4" w14:textId="77777777" w:rsidR="00B76506" w:rsidRPr="00B76506" w:rsidRDefault="00B76506" w:rsidP="00B76506">
                      <w:pPr>
                        <w:pStyle w:val="ae"/>
                        <w:ind w:right="38" w:firstLine="0"/>
                        <w:jc w:val="left"/>
                        <w:rPr>
                          <w:szCs w:val="24"/>
                        </w:rPr>
                      </w:pPr>
                      <w:r w:rsidRPr="00B76506">
                        <w:rPr>
                          <w:szCs w:val="24"/>
                        </w:rPr>
                        <w:t>______________________(паспорт)</w:t>
                      </w:r>
                    </w:p>
                    <w:p w14:paraId="04124348" w14:textId="77777777" w:rsidR="00B76506" w:rsidRDefault="00B76506" w:rsidP="00B76506">
                      <w:pPr>
                        <w:pStyle w:val="ae"/>
                        <w:ind w:right="38" w:firstLine="0"/>
                        <w:rPr>
                          <w:sz w:val="26"/>
                          <w:szCs w:val="26"/>
                        </w:rPr>
                      </w:pPr>
                      <w:r w:rsidRPr="00B76506">
                        <w:rPr>
                          <w:szCs w:val="24"/>
                        </w:rPr>
                        <w:t>______________________(адрес регистрации</w:t>
                      </w:r>
                      <w:r w:rsidRPr="00B76506">
                        <w:rPr>
                          <w:sz w:val="26"/>
                          <w:szCs w:val="26"/>
                        </w:rPr>
                        <w:t>)</w:t>
                      </w:r>
                    </w:p>
                    <w:p w14:paraId="6FC1524D" w14:textId="77777777" w:rsidR="000C2CB7" w:rsidRPr="00B76506" w:rsidRDefault="000C2CB7" w:rsidP="00B76506">
                      <w:pPr>
                        <w:pStyle w:val="ae"/>
                        <w:ind w:right="38" w:firstLine="0"/>
                        <w:rPr>
                          <w:sz w:val="26"/>
                          <w:szCs w:val="26"/>
                        </w:rPr>
                      </w:pPr>
                    </w:p>
                    <w:p w14:paraId="2D3435F4" w14:textId="77777777" w:rsidR="00B76506" w:rsidRPr="00B76506" w:rsidRDefault="00B76506" w:rsidP="00B76506">
                      <w:pPr>
                        <w:pStyle w:val="ae"/>
                        <w:ind w:right="38" w:firstLine="0"/>
                        <w:rPr>
                          <w:bCs/>
                          <w:sz w:val="26"/>
                          <w:szCs w:val="26"/>
                        </w:rPr>
                      </w:pPr>
                      <w:r w:rsidRPr="00B76506">
                        <w:rPr>
                          <w:bCs/>
                          <w:sz w:val="26"/>
                          <w:szCs w:val="26"/>
                        </w:rPr>
                        <w:t>____________________</w:t>
                      </w:r>
                    </w:p>
                    <w:p w14:paraId="47069813" w14:textId="77777777" w:rsidR="00B76506" w:rsidRPr="00B76506" w:rsidRDefault="00B76506" w:rsidP="00B76506">
                      <w:pPr>
                        <w:pStyle w:val="ae"/>
                        <w:ind w:right="38" w:firstLine="0"/>
                        <w:rPr>
                          <w:bCs/>
                        </w:rPr>
                      </w:pPr>
                      <w:r w:rsidRPr="00B76506">
                        <w:rPr>
                          <w:bCs/>
                        </w:rPr>
                        <w:t>(подпись)</w:t>
                      </w:r>
                    </w:p>
                  </w:txbxContent>
                </v:textbox>
              </v:shape>
            </w:pict>
          </mc:Fallback>
        </mc:AlternateContent>
      </w:r>
      <w:r>
        <w:rPr>
          <w:bCs/>
          <w:noProof/>
          <w:lang w:eastAsia="ru-RU"/>
        </w:rPr>
        <mc:AlternateContent>
          <mc:Choice Requires="wps">
            <w:drawing>
              <wp:anchor distT="0" distB="0" distL="114300" distR="114300" simplePos="0" relativeHeight="251645952" behindDoc="0" locked="0" layoutInCell="1" allowOverlap="1" wp14:anchorId="0AFD95D8" wp14:editId="628466BF">
                <wp:simplePos x="0" y="0"/>
                <wp:positionH relativeFrom="column">
                  <wp:posOffset>-147817</wp:posOffset>
                </wp:positionH>
                <wp:positionV relativeFrom="paragraph">
                  <wp:posOffset>197761</wp:posOffset>
                </wp:positionV>
                <wp:extent cx="3214370" cy="2011680"/>
                <wp:effectExtent l="0" t="0" r="5080" b="7620"/>
                <wp:wrapNone/>
                <wp:docPr id="27232779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201168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5FFA19E" w14:textId="77777777" w:rsidR="00B76506" w:rsidRDefault="00B76506" w:rsidP="00B76506">
                            <w:pPr>
                              <w:ind w:firstLine="142"/>
                              <w:rPr>
                                <w:szCs w:val="24"/>
                              </w:rPr>
                            </w:pPr>
                            <w:r>
                              <w:rPr>
                                <w:szCs w:val="24"/>
                              </w:rPr>
                              <w:t>Продавец:</w:t>
                            </w:r>
                          </w:p>
                          <w:p w14:paraId="3AE7E4C5" w14:textId="77777777" w:rsidR="00B76506" w:rsidRDefault="00B76506" w:rsidP="00B76506">
                            <w:pPr>
                              <w:ind w:left="142" w:right="38" w:firstLine="0"/>
                              <w:rPr>
                                <w:szCs w:val="24"/>
                              </w:rPr>
                            </w:pPr>
                            <w:r>
                              <w:rPr>
                                <w:szCs w:val="24"/>
                              </w:rPr>
                              <w:t xml:space="preserve">Администрация Балахнинского муниципального округа Нижегородской области </w:t>
                            </w:r>
                          </w:p>
                          <w:p w14:paraId="6D402025" w14:textId="77777777" w:rsidR="00B76506" w:rsidRDefault="00B76506" w:rsidP="000C2CB7">
                            <w:pPr>
                              <w:pStyle w:val="23"/>
                              <w:spacing w:line="240" w:lineRule="auto"/>
                              <w:ind w:left="142" w:firstLine="0"/>
                              <w:rPr>
                                <w:szCs w:val="24"/>
                              </w:rPr>
                            </w:pPr>
                            <w:r>
                              <w:rPr>
                                <w:szCs w:val="24"/>
                              </w:rPr>
                              <w:t>Место   нахождения   (почтовый   адрес):</w:t>
                            </w:r>
                          </w:p>
                          <w:p w14:paraId="501E2FB0" w14:textId="77777777" w:rsidR="00B76506" w:rsidRDefault="00B76506" w:rsidP="000C2CB7">
                            <w:pPr>
                              <w:pStyle w:val="23"/>
                              <w:spacing w:line="240" w:lineRule="auto"/>
                              <w:ind w:left="142" w:firstLine="0"/>
                              <w:rPr>
                                <w:szCs w:val="24"/>
                              </w:rPr>
                            </w:pPr>
                            <w:r>
                              <w:rPr>
                                <w:szCs w:val="24"/>
                              </w:rPr>
                              <w:t xml:space="preserve">Нижегородская область, </w:t>
                            </w:r>
                            <w:proofErr w:type="spellStart"/>
                            <w:r>
                              <w:rPr>
                                <w:szCs w:val="24"/>
                              </w:rPr>
                              <w:t>г.Балахна</w:t>
                            </w:r>
                            <w:proofErr w:type="spellEnd"/>
                            <w:r>
                              <w:rPr>
                                <w:szCs w:val="24"/>
                              </w:rPr>
                              <w:t>, ул. Лесопильная, д.24</w:t>
                            </w:r>
                          </w:p>
                          <w:p w14:paraId="311863B5" w14:textId="77777777" w:rsidR="00B76506" w:rsidRPr="000C2CB7" w:rsidRDefault="00B76506" w:rsidP="000C2CB7">
                            <w:pPr>
                              <w:ind w:firstLine="0"/>
                            </w:pPr>
                            <w:r w:rsidRPr="000C2CB7">
                              <w:t xml:space="preserve">  ___________________  </w:t>
                            </w:r>
                          </w:p>
                          <w:p w14:paraId="0FB5D865" w14:textId="77777777" w:rsidR="00B76506" w:rsidRDefault="00B76506" w:rsidP="00B76506">
                            <w:pPr>
                              <w:ind w:left="142" w:right="38" w:firstLine="0"/>
                              <w:jc w:val="left"/>
                              <w:rPr>
                                <w:color w:val="000000"/>
                                <w:sz w:val="20"/>
                              </w:rPr>
                            </w:pPr>
                            <w:r>
                              <w:rPr>
                                <w:color w:val="000000"/>
                                <w:sz w:val="20"/>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FD95D8" id="Надпись 4" o:spid="_x0000_s1029" type="#_x0000_t202" style="position:absolute;left:0;text-align:left;margin-left:-11.65pt;margin-top:15.55pt;width:253.1pt;height:158.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" stroked="f">
                <v:textbox>
                  <w:txbxContent>
                    <w:p w14:paraId="05FFA19E" w14:textId="77777777" w:rsidR="00B76506" w:rsidRDefault="00B76506" w:rsidP="00B76506">
                      <w:pPr>
                        <w:ind w:firstLine="142"/>
                        <w:rPr>
                          <w:szCs w:val="24"/>
                        </w:rPr>
                      </w:pPr>
                      <w:r>
                        <w:rPr>
                          <w:szCs w:val="24"/>
                        </w:rPr>
                        <w:t>Продавец:</w:t>
                      </w:r>
                    </w:p>
                    <w:p w14:paraId="3AE7E4C5" w14:textId="77777777" w:rsidR="00B76506" w:rsidRDefault="00B76506" w:rsidP="00B76506">
                      <w:pPr>
                        <w:ind w:left="142" w:right="38" w:firstLine="0"/>
                        <w:rPr>
                          <w:szCs w:val="24"/>
                        </w:rPr>
                      </w:pPr>
                      <w:r>
                        <w:rPr>
                          <w:szCs w:val="24"/>
                        </w:rPr>
                        <w:t xml:space="preserve">Администрация Балахнинского муниципального округа Нижегородской области </w:t>
                      </w:r>
                    </w:p>
                    <w:p w14:paraId="6D402025" w14:textId="77777777" w:rsidR="00B76506" w:rsidRDefault="00B76506" w:rsidP="000C2CB7">
                      <w:pPr>
                        <w:pStyle w:val="23"/>
                        <w:spacing w:line="240" w:lineRule="auto"/>
                        <w:ind w:left="142" w:firstLine="0"/>
                        <w:rPr>
                          <w:szCs w:val="24"/>
                        </w:rPr>
                      </w:pPr>
                      <w:r>
                        <w:rPr>
                          <w:szCs w:val="24"/>
                        </w:rPr>
                        <w:t>Место   нахождения   (почтовый   адрес):</w:t>
                      </w:r>
                    </w:p>
                    <w:p w14:paraId="501E2FB0" w14:textId="77777777" w:rsidR="00B76506" w:rsidRDefault="00B76506" w:rsidP="000C2CB7">
                      <w:pPr>
                        <w:pStyle w:val="23"/>
                        <w:spacing w:line="240" w:lineRule="auto"/>
                        <w:ind w:left="142" w:firstLine="0"/>
                        <w:rPr>
                          <w:szCs w:val="24"/>
                        </w:rPr>
                      </w:pPr>
                      <w:r>
                        <w:rPr>
                          <w:szCs w:val="24"/>
                        </w:rPr>
                        <w:t xml:space="preserve">Нижегородская область, </w:t>
                      </w:r>
                      <w:proofErr w:type="spellStart"/>
                      <w:r>
                        <w:rPr>
                          <w:szCs w:val="24"/>
                        </w:rPr>
                        <w:t>г.Балахна</w:t>
                      </w:r>
                      <w:proofErr w:type="spellEnd"/>
                      <w:r>
                        <w:rPr>
                          <w:szCs w:val="24"/>
                        </w:rPr>
                        <w:t>, ул. Лесопильная, д.24</w:t>
                      </w:r>
                    </w:p>
                    <w:p w14:paraId="311863B5" w14:textId="77777777" w:rsidR="00B76506" w:rsidRPr="000C2CB7" w:rsidRDefault="00B76506" w:rsidP="000C2CB7">
                      <w:pPr>
                        <w:ind w:firstLine="0"/>
                      </w:pPr>
                      <w:r w:rsidRPr="000C2CB7">
                        <w:t xml:space="preserve">  ___________________  </w:t>
                      </w:r>
                    </w:p>
                    <w:p w14:paraId="0FB5D865" w14:textId="77777777" w:rsidR="00B76506" w:rsidRDefault="00B76506" w:rsidP="00B76506">
                      <w:pPr>
                        <w:ind w:left="142" w:right="38" w:firstLine="0"/>
                        <w:jc w:val="left"/>
                        <w:rPr>
                          <w:color w:val="000000"/>
                          <w:sz w:val="20"/>
                        </w:rPr>
                      </w:pPr>
                      <w:r>
                        <w:rPr>
                          <w:color w:val="000000"/>
                          <w:sz w:val="20"/>
                        </w:rPr>
                        <w:t>(подпись)</w:t>
                      </w:r>
                    </w:p>
                  </w:txbxContent>
                </v:textbox>
              </v:shape>
            </w:pict>
          </mc:Fallback>
        </mc:AlternateContent>
      </w:r>
      <w:r w:rsidR="00B76506">
        <w:rPr>
          <w:szCs w:val="24"/>
        </w:rPr>
        <w:t>ПОДПИСИ:</w:t>
      </w:r>
    </w:p>
    <w:p w14:paraId="3FE31DC7" w14:textId="03CEC3A1" w:rsidR="00A429A0" w:rsidRDefault="00A429A0" w:rsidP="00B76506">
      <w:pPr>
        <w:pStyle w:val="ae"/>
        <w:widowControl w:val="0"/>
        <w:spacing w:line="312" w:lineRule="auto"/>
        <w:ind w:firstLine="0"/>
        <w:rPr>
          <w:bCs/>
        </w:rPr>
      </w:pPr>
    </w:p>
    <w:p w14:paraId="47061B1C" w14:textId="50B11A51" w:rsidR="00B76506" w:rsidRDefault="00B76506" w:rsidP="00A429A0">
      <w:pPr>
        <w:tabs>
          <w:tab w:val="left" w:pos="2617"/>
        </w:tabs>
        <w:rPr>
          <w:bCs/>
        </w:rPr>
      </w:pPr>
    </w:p>
    <w:p w14:paraId="649B1E6C" w14:textId="69C901B4" w:rsidR="00B76506" w:rsidRDefault="00B76506" w:rsidP="00A429A0">
      <w:pPr>
        <w:tabs>
          <w:tab w:val="left" w:pos="2617"/>
        </w:tabs>
        <w:rPr>
          <w:bCs/>
        </w:rPr>
      </w:pPr>
    </w:p>
    <w:p w14:paraId="2A668C1E" w14:textId="350DCC87" w:rsidR="00B76506" w:rsidRDefault="00B76506" w:rsidP="00A429A0">
      <w:pPr>
        <w:tabs>
          <w:tab w:val="left" w:pos="2617"/>
        </w:tabs>
        <w:rPr>
          <w:bCs/>
        </w:rPr>
      </w:pPr>
    </w:p>
    <w:p w14:paraId="74720A58" w14:textId="584C5920" w:rsidR="00B76506" w:rsidRDefault="00B76506" w:rsidP="00A429A0">
      <w:pPr>
        <w:tabs>
          <w:tab w:val="left" w:pos="2617"/>
        </w:tabs>
        <w:rPr>
          <w:bCs/>
        </w:rPr>
      </w:pPr>
    </w:p>
    <w:p w14:paraId="6744861D" w14:textId="6F61320C" w:rsidR="00B76506" w:rsidRDefault="00B76506" w:rsidP="00A429A0">
      <w:pPr>
        <w:tabs>
          <w:tab w:val="left" w:pos="2617"/>
        </w:tabs>
        <w:rPr>
          <w:bCs/>
        </w:rPr>
      </w:pPr>
    </w:p>
    <w:p w14:paraId="244DAB5E" w14:textId="1437F4BD" w:rsidR="00B76506" w:rsidRDefault="00B76506" w:rsidP="00A429A0">
      <w:pPr>
        <w:tabs>
          <w:tab w:val="left" w:pos="2617"/>
        </w:tabs>
        <w:rPr>
          <w:bCs/>
        </w:rPr>
      </w:pPr>
    </w:p>
    <w:p w14:paraId="5D03DBDF" w14:textId="3826AA61" w:rsidR="00B76506" w:rsidRDefault="00B76506" w:rsidP="00A429A0">
      <w:pPr>
        <w:tabs>
          <w:tab w:val="left" w:pos="2617"/>
        </w:tabs>
        <w:rPr>
          <w:bCs/>
        </w:rPr>
      </w:pPr>
    </w:p>
    <w:p w14:paraId="1F73BC3D" w14:textId="32E49E32" w:rsidR="00B76506" w:rsidRDefault="00B76506" w:rsidP="00A429A0">
      <w:pPr>
        <w:tabs>
          <w:tab w:val="left" w:pos="2617"/>
        </w:tabs>
        <w:rPr>
          <w:bCs/>
        </w:rPr>
      </w:pPr>
    </w:p>
    <w:p w14:paraId="65E89A70" w14:textId="77777777" w:rsidR="000C2CB7" w:rsidRDefault="000C2CB7" w:rsidP="000C2CB7">
      <w:pPr>
        <w:tabs>
          <w:tab w:val="left" w:pos="2617"/>
        </w:tabs>
        <w:jc w:val="center"/>
        <w:rPr>
          <w:bCs/>
        </w:rPr>
        <w:sectPr w:rsidR="000C2CB7" w:rsidSect="00A429A0">
          <w:pgSz w:w="11906" w:h="16838"/>
          <w:pgMar w:top="568" w:right="680" w:bottom="426" w:left="1260" w:header="709" w:footer="709" w:gutter="0"/>
          <w:cols w:space="720"/>
          <w:titlePg/>
          <w:docGrid w:linePitch="360"/>
        </w:sectPr>
      </w:pPr>
    </w:p>
    <w:p w14:paraId="644CFED9" w14:textId="77777777" w:rsidR="004240C0" w:rsidRDefault="004240C0" w:rsidP="00E5609C">
      <w:pPr>
        <w:pStyle w:val="afff8"/>
        <w:spacing w:line="276" w:lineRule="auto"/>
        <w:ind w:left="0" w:right="0"/>
        <w:jc w:val="right"/>
        <w:rPr>
          <w:b w:val="0"/>
          <w:szCs w:val="24"/>
        </w:rPr>
      </w:pPr>
      <w:r>
        <w:rPr>
          <w:b w:val="0"/>
          <w:szCs w:val="24"/>
        </w:rPr>
        <w:lastRenderedPageBreak/>
        <w:t>Приложение № 2 к Извещению</w:t>
      </w:r>
    </w:p>
    <w:p w14:paraId="78D9AF28" w14:textId="77777777" w:rsidR="004240C0" w:rsidRDefault="004240C0" w:rsidP="004240C0">
      <w:pPr>
        <w:pStyle w:val="afff8"/>
        <w:spacing w:line="276" w:lineRule="auto"/>
        <w:ind w:right="0"/>
        <w:rPr>
          <w:b w:val="0"/>
          <w:szCs w:val="24"/>
        </w:rPr>
      </w:pPr>
    </w:p>
    <w:p w14:paraId="52219A0D" w14:textId="77777777" w:rsidR="004240C0" w:rsidRDefault="004240C0" w:rsidP="004240C0">
      <w:pPr>
        <w:pStyle w:val="afff8"/>
        <w:spacing w:line="276" w:lineRule="auto"/>
        <w:ind w:right="2402"/>
        <w:rPr>
          <w:szCs w:val="24"/>
        </w:rPr>
      </w:pPr>
      <w:r>
        <w:rPr>
          <w:szCs w:val="24"/>
        </w:rPr>
        <w:t>ДОГОВОР КУПЛИ - ПРОДАЖИ ЗЕМЕЛЬНОГО УЧАСТКА № ________</w:t>
      </w:r>
    </w:p>
    <w:p w14:paraId="6E1FBCC3" w14:textId="77777777" w:rsidR="004240C0" w:rsidRDefault="004240C0" w:rsidP="004240C0">
      <w:pPr>
        <w:pStyle w:val="afff8"/>
        <w:spacing w:line="276" w:lineRule="auto"/>
        <w:ind w:right="2402"/>
        <w:rPr>
          <w:szCs w:val="24"/>
        </w:rPr>
      </w:pPr>
    </w:p>
    <w:p w14:paraId="52996F16" w14:textId="77777777" w:rsidR="004240C0" w:rsidRDefault="004240C0" w:rsidP="004240C0">
      <w:pPr>
        <w:spacing w:line="276" w:lineRule="auto"/>
        <w:ind w:right="-8" w:firstLine="284"/>
        <w:jc w:val="center"/>
        <w:rPr>
          <w:szCs w:val="24"/>
        </w:rPr>
      </w:pPr>
      <w:r>
        <w:rPr>
          <w:szCs w:val="24"/>
        </w:rPr>
        <w:t>г. Балахна, Балахнинский муниципальный округ, Нижегородская область, Россия.</w:t>
      </w:r>
    </w:p>
    <w:p w14:paraId="63478EB5" w14:textId="77777777" w:rsidR="004240C0" w:rsidRDefault="004240C0" w:rsidP="004240C0">
      <w:pPr>
        <w:spacing w:line="276" w:lineRule="auto"/>
        <w:ind w:right="-8" w:firstLine="284"/>
        <w:jc w:val="center"/>
        <w:rPr>
          <w:szCs w:val="24"/>
        </w:rPr>
      </w:pPr>
    </w:p>
    <w:p w14:paraId="4B3AAF4A" w14:textId="77777777" w:rsidR="004240C0" w:rsidRDefault="004240C0" w:rsidP="004240C0">
      <w:pPr>
        <w:spacing w:line="276" w:lineRule="auto"/>
        <w:ind w:right="141" w:firstLine="284"/>
        <w:rPr>
          <w:szCs w:val="24"/>
        </w:rPr>
      </w:pPr>
      <w:r>
        <w:rPr>
          <w:szCs w:val="24"/>
        </w:rPr>
        <w:t>____________  2026 г.</w:t>
      </w:r>
    </w:p>
    <w:p w14:paraId="25637530" w14:textId="77777777" w:rsidR="004240C0" w:rsidRDefault="004240C0" w:rsidP="004240C0">
      <w:pPr>
        <w:spacing w:line="276" w:lineRule="auto"/>
        <w:ind w:right="142" w:firstLine="284"/>
        <w:rPr>
          <w:b/>
          <w:szCs w:val="24"/>
        </w:rPr>
      </w:pPr>
    </w:p>
    <w:p w14:paraId="73937AF7" w14:textId="77777777" w:rsidR="004240C0" w:rsidRDefault="004240C0" w:rsidP="004240C0">
      <w:pPr>
        <w:spacing w:line="276" w:lineRule="auto"/>
        <w:ind w:firstLine="284"/>
        <w:rPr>
          <w:szCs w:val="24"/>
        </w:rPr>
      </w:pPr>
      <w:r>
        <w:rPr>
          <w:szCs w:val="24"/>
        </w:rPr>
        <w:t>Администрация Балахнинского муниципального округа Нижегородской области, именуемая в дальнейшем «Продавец», в лице ___________________________, действующего(ей) на основании _________________, с одной стороны, и</w:t>
      </w:r>
    </w:p>
    <w:p w14:paraId="7BE14F56" w14:textId="77777777" w:rsidR="004240C0" w:rsidRDefault="004240C0" w:rsidP="004240C0">
      <w:pPr>
        <w:spacing w:line="276" w:lineRule="auto"/>
        <w:ind w:firstLine="284"/>
        <w:rPr>
          <w:szCs w:val="24"/>
        </w:rPr>
      </w:pPr>
      <w:r>
        <w:rPr>
          <w:szCs w:val="24"/>
        </w:rPr>
        <w:t xml:space="preserve">__________________________________________________________________________, </w:t>
      </w:r>
    </w:p>
    <w:p w14:paraId="0DAD8EF4" w14:textId="77777777" w:rsidR="004240C0" w:rsidRDefault="004240C0" w:rsidP="004240C0">
      <w:pPr>
        <w:spacing w:line="276" w:lineRule="auto"/>
        <w:ind w:firstLine="0"/>
        <w:rPr>
          <w:color w:val="000000"/>
          <w:szCs w:val="24"/>
        </w:rPr>
      </w:pPr>
      <w:r>
        <w:rPr>
          <w:szCs w:val="24"/>
        </w:rPr>
        <w:t>именуемый(</w:t>
      </w:r>
      <w:proofErr w:type="spellStart"/>
      <w:r>
        <w:rPr>
          <w:szCs w:val="24"/>
        </w:rPr>
        <w:t>ая</w:t>
      </w:r>
      <w:proofErr w:type="spellEnd"/>
      <w:r>
        <w:rPr>
          <w:szCs w:val="24"/>
        </w:rPr>
        <w:t>) в дальнейшем «Покупатель», с другой стороны</w:t>
      </w:r>
      <w:r>
        <w:rPr>
          <w:color w:val="000000"/>
          <w:szCs w:val="24"/>
        </w:rPr>
        <w:t xml:space="preserve">, на основании Протокола № ______ от ____________ «______________________», заключили настоящий договор о нижеследующем: </w:t>
      </w:r>
    </w:p>
    <w:p w14:paraId="5651F218" w14:textId="77777777" w:rsidR="004240C0" w:rsidRDefault="004240C0" w:rsidP="004240C0">
      <w:pPr>
        <w:spacing w:line="276" w:lineRule="auto"/>
        <w:ind w:right="142" w:firstLine="284"/>
        <w:rPr>
          <w:szCs w:val="24"/>
        </w:rPr>
      </w:pPr>
    </w:p>
    <w:p w14:paraId="20C15930" w14:textId="239C259F" w:rsidR="004240C0" w:rsidRDefault="00E5609C" w:rsidP="00E5609C">
      <w:pPr>
        <w:widowControl w:val="0"/>
        <w:spacing w:line="276" w:lineRule="auto"/>
        <w:ind w:right="-1" w:firstLine="0"/>
        <w:jc w:val="center"/>
        <w:rPr>
          <w:color w:val="000000"/>
          <w:szCs w:val="24"/>
        </w:rPr>
      </w:pPr>
      <w:r>
        <w:rPr>
          <w:color w:val="000000"/>
          <w:szCs w:val="24"/>
        </w:rPr>
        <w:t xml:space="preserve">1. </w:t>
      </w:r>
      <w:r w:rsidR="004240C0">
        <w:rPr>
          <w:color w:val="000000"/>
          <w:szCs w:val="24"/>
        </w:rPr>
        <w:t>Предмет Договора</w:t>
      </w:r>
    </w:p>
    <w:p w14:paraId="34875171" w14:textId="77777777" w:rsidR="004240C0" w:rsidRPr="00E5609C" w:rsidRDefault="004240C0" w:rsidP="00E5609C">
      <w:pPr>
        <w:spacing w:line="276" w:lineRule="auto"/>
        <w:ind w:firstLine="567"/>
      </w:pPr>
      <w:r w:rsidRPr="00E5609C">
        <w:t xml:space="preserve">1.1. «Продавец» обязуется передать в  собственность, а «Покупатель» принять и оплатить по  цене и на условиях настоящего Договора земельный участок, государственная собственность на который не разграничена, с кадастровым номером 52:17:0060310:1150  по адресу: Российская Федерация, Нижегородская область, </w:t>
      </w:r>
      <w:proofErr w:type="spellStart"/>
      <w:r w:rsidRPr="00E5609C">
        <w:t>Балахнинский</w:t>
      </w:r>
      <w:proofErr w:type="spellEnd"/>
      <w:r w:rsidRPr="00E5609C">
        <w:t xml:space="preserve"> муниципальный округ, </w:t>
      </w:r>
      <w:proofErr w:type="spellStart"/>
      <w:r w:rsidRPr="00E5609C">
        <w:t>р.п</w:t>
      </w:r>
      <w:proofErr w:type="spellEnd"/>
      <w:r w:rsidRPr="00E5609C">
        <w:t xml:space="preserve">. Малое Козино, </w:t>
      </w:r>
      <w:proofErr w:type="spellStart"/>
      <w:r w:rsidRPr="00E5609C">
        <w:t>ул.Докучаева</w:t>
      </w:r>
      <w:proofErr w:type="spellEnd"/>
      <w:r w:rsidRPr="00E5609C">
        <w:t>.</w:t>
      </w:r>
    </w:p>
    <w:p w14:paraId="464C2F12" w14:textId="77777777" w:rsidR="004240C0" w:rsidRPr="00E5609C" w:rsidRDefault="004240C0" w:rsidP="00E5609C">
      <w:pPr>
        <w:spacing w:line="276" w:lineRule="auto"/>
        <w:ind w:firstLine="567"/>
      </w:pPr>
      <w:r w:rsidRPr="00E5609C">
        <w:t>Площадь земельного участка: 600,0 кв. м.</w:t>
      </w:r>
    </w:p>
    <w:p w14:paraId="73B6A944" w14:textId="77777777" w:rsidR="004240C0" w:rsidRPr="00E5609C" w:rsidRDefault="004240C0" w:rsidP="00E5609C">
      <w:pPr>
        <w:spacing w:line="276" w:lineRule="auto"/>
        <w:ind w:firstLine="567"/>
      </w:pPr>
      <w:r w:rsidRPr="00E5609C">
        <w:t>Разрешенный вид использования земельного участка: для ведения  садоводства.</w:t>
      </w:r>
    </w:p>
    <w:p w14:paraId="41888CD7" w14:textId="77777777" w:rsidR="004240C0" w:rsidRPr="00E5609C" w:rsidRDefault="004240C0" w:rsidP="00E5609C">
      <w:pPr>
        <w:spacing w:line="276" w:lineRule="auto"/>
        <w:ind w:firstLine="567"/>
      </w:pPr>
      <w:r w:rsidRPr="00E5609C">
        <w:t>Категория земель: земли населенных пунктов.</w:t>
      </w:r>
    </w:p>
    <w:p w14:paraId="2E8FE6C1" w14:textId="77777777" w:rsidR="004240C0" w:rsidRPr="00E5609C" w:rsidRDefault="004240C0" w:rsidP="00E5609C">
      <w:pPr>
        <w:spacing w:line="276" w:lineRule="auto"/>
        <w:ind w:firstLine="567"/>
      </w:pPr>
      <w:r w:rsidRPr="00E5609C">
        <w:t xml:space="preserve">Ограничения использования </w:t>
      </w:r>
    </w:p>
    <w:p w14:paraId="61943B00" w14:textId="77777777" w:rsidR="004240C0" w:rsidRPr="00E5609C" w:rsidRDefault="004240C0" w:rsidP="00E5609C">
      <w:pPr>
        <w:spacing w:line="276" w:lineRule="auto"/>
        <w:ind w:firstLine="567"/>
      </w:pPr>
      <w:r w:rsidRPr="00E5609C">
        <w:t>Земельный участок расположен в зоне с особыми условиями использования территории:</w:t>
      </w:r>
    </w:p>
    <w:p w14:paraId="0EA85462" w14:textId="77777777" w:rsidR="004240C0" w:rsidRPr="00E5609C" w:rsidRDefault="004240C0" w:rsidP="00E5609C">
      <w:pPr>
        <w:spacing w:line="276" w:lineRule="auto"/>
        <w:ind w:firstLine="567"/>
      </w:pPr>
      <w:r w:rsidRPr="00E5609C">
        <w:t>-полностью в зоне затопления территории, находящейся в зоне периодического затопления паводковыми водами 1% обеспеченности р. Волга (Чебоксарское водохранилище) Балахнинского муниципального округа Нижегородской области (реестровый номер 52:00-6.1220);</w:t>
      </w:r>
    </w:p>
    <w:p w14:paraId="6AB9DDDC" w14:textId="77777777" w:rsidR="004240C0" w:rsidRPr="00E5609C" w:rsidRDefault="004240C0" w:rsidP="00E5609C">
      <w:pPr>
        <w:spacing w:line="276" w:lineRule="auto"/>
        <w:ind w:firstLine="567"/>
      </w:pPr>
      <w:r w:rsidRPr="00E5609C">
        <w:t>- полностью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w:t>
      </w:r>
    </w:p>
    <w:p w14:paraId="77812BD7" w14:textId="77777777" w:rsidR="004240C0" w:rsidRDefault="004240C0" w:rsidP="004240C0">
      <w:pPr>
        <w:pStyle w:val="ae"/>
        <w:spacing w:line="276" w:lineRule="auto"/>
        <w:ind w:firstLine="284"/>
        <w:jc w:val="left"/>
        <w:rPr>
          <w:b/>
          <w:szCs w:val="24"/>
        </w:rPr>
      </w:pPr>
    </w:p>
    <w:p w14:paraId="317BDF07" w14:textId="77777777" w:rsidR="004240C0" w:rsidRDefault="004240C0" w:rsidP="004240C0">
      <w:pPr>
        <w:spacing w:line="276" w:lineRule="auto"/>
        <w:ind w:right="-1" w:firstLine="284"/>
        <w:jc w:val="center"/>
        <w:rPr>
          <w:szCs w:val="24"/>
        </w:rPr>
      </w:pPr>
      <w:r>
        <w:rPr>
          <w:szCs w:val="24"/>
        </w:rPr>
        <w:t>2. Плата по Договору</w:t>
      </w:r>
    </w:p>
    <w:p w14:paraId="7827D632" w14:textId="77777777" w:rsidR="004240C0" w:rsidRDefault="004240C0" w:rsidP="004240C0">
      <w:pPr>
        <w:spacing w:line="276" w:lineRule="auto"/>
        <w:ind w:right="-1" w:firstLine="284"/>
        <w:rPr>
          <w:szCs w:val="24"/>
        </w:rPr>
      </w:pPr>
      <w:r>
        <w:rPr>
          <w:szCs w:val="24"/>
        </w:rPr>
        <w:t xml:space="preserve">2.1. Согласно Протоколу №____ от _______________ «______________________» цена продаваемого  земельного участка составляет___________ (____________) рублей. </w:t>
      </w:r>
    </w:p>
    <w:p w14:paraId="2B514762" w14:textId="77777777" w:rsidR="004240C0" w:rsidRDefault="004240C0" w:rsidP="004240C0">
      <w:pPr>
        <w:spacing w:line="276" w:lineRule="auto"/>
        <w:ind w:right="-1" w:firstLine="284"/>
        <w:rPr>
          <w:szCs w:val="24"/>
        </w:rPr>
      </w:pPr>
      <w:r>
        <w:rPr>
          <w:szCs w:val="24"/>
        </w:rPr>
        <w:t>2.2. «Покупателем» внесен задаток в размере ___________(_______________) рублей, который засчитывается в счет оплаты земельного участка.</w:t>
      </w:r>
    </w:p>
    <w:p w14:paraId="682C40F5" w14:textId="77777777" w:rsidR="004240C0" w:rsidRDefault="004240C0" w:rsidP="004240C0">
      <w:pPr>
        <w:spacing w:line="276" w:lineRule="auto"/>
        <w:ind w:right="-1" w:firstLine="284"/>
        <w:rPr>
          <w:szCs w:val="24"/>
        </w:rPr>
      </w:pPr>
      <w:r>
        <w:rPr>
          <w:szCs w:val="24"/>
        </w:rPr>
        <w:t>2.3. За вычетом суммы соответствующего задатка, «Покупатель»  осуществляет оплату земельного участка путем единовременного перечисления денежных средств в размере ______________ (__________________) на счет «Продавца», указанный в п. 2.5  настоящего договора, в течение 14 (четырнадцати)  календарных дней  со дня  подписания настоящего договора.</w:t>
      </w:r>
    </w:p>
    <w:p w14:paraId="04C4E65A" w14:textId="77777777" w:rsidR="004240C0" w:rsidRDefault="004240C0" w:rsidP="004240C0">
      <w:pPr>
        <w:spacing w:line="276" w:lineRule="auto"/>
        <w:ind w:right="-1" w:firstLine="284"/>
        <w:rPr>
          <w:szCs w:val="24"/>
        </w:rPr>
      </w:pPr>
      <w:r>
        <w:rPr>
          <w:szCs w:val="24"/>
        </w:rPr>
        <w:t>2.4. Обязанность «Покупателя» по оплате считается  исполненной в день зачисления  денежных средств на счет «Продавца».</w:t>
      </w:r>
    </w:p>
    <w:p w14:paraId="10C5BB07" w14:textId="77777777" w:rsidR="004240C0" w:rsidRDefault="004240C0" w:rsidP="004240C0">
      <w:pPr>
        <w:spacing w:line="276" w:lineRule="auto"/>
        <w:ind w:right="-1" w:firstLine="284"/>
        <w:rPr>
          <w:szCs w:val="24"/>
        </w:rPr>
      </w:pPr>
      <w:r>
        <w:rPr>
          <w:szCs w:val="24"/>
        </w:rPr>
        <w:lastRenderedPageBreak/>
        <w:t>2.5. Оплата производится в рублях, которые должны быть перечислены «Покупателем» в  УФК по Нижегородской области / Администрация Балахнинского муниципального округа  Нижегородской области /.</w:t>
      </w:r>
    </w:p>
    <w:p w14:paraId="0CA4B517" w14:textId="77777777" w:rsidR="004240C0" w:rsidRDefault="004240C0" w:rsidP="004240C0">
      <w:pPr>
        <w:spacing w:line="276" w:lineRule="auto"/>
        <w:ind w:right="-1" w:firstLine="0"/>
        <w:rPr>
          <w:szCs w:val="24"/>
        </w:rPr>
      </w:pPr>
      <w:r>
        <w:rPr>
          <w:szCs w:val="24"/>
        </w:rPr>
        <w:t>Банковские реквизиты для перечисления денежных средств:</w:t>
      </w:r>
    </w:p>
    <w:p w14:paraId="25C3FA04" w14:textId="77777777" w:rsidR="004240C0" w:rsidRDefault="004240C0" w:rsidP="004240C0">
      <w:pPr>
        <w:spacing w:line="276" w:lineRule="auto"/>
        <w:ind w:firstLine="0"/>
        <w:rPr>
          <w:szCs w:val="24"/>
        </w:rPr>
      </w:pPr>
      <w:r>
        <w:rPr>
          <w:szCs w:val="24"/>
        </w:rPr>
        <w:t xml:space="preserve">УФК по Нижегородской области  (Администрация  Балахнинского муниципального                                     округа  Нижегородской области)   ИНН  5248043601 </w:t>
      </w:r>
      <w:r>
        <w:rPr>
          <w:szCs w:val="24"/>
        </w:rPr>
        <w:tab/>
        <w:t xml:space="preserve">КПП  524801001            БИК  012202102   </w:t>
      </w:r>
      <w:r>
        <w:rPr>
          <w:szCs w:val="24"/>
          <w:highlight w:val="yellow"/>
        </w:rPr>
        <w:t xml:space="preserve">   </w:t>
      </w:r>
      <w:r>
        <w:rPr>
          <w:szCs w:val="24"/>
        </w:rPr>
        <w:t xml:space="preserve">Казначейский счет: 03100643000000013200     КБК 48711406012140000430        ОКТМО 22505000,    Единый    казначейский    счет:     40102810745370000024   Банк получателя:  ОКЦ №1 ВВГУ БАНКА РОССИИ//УФК по Нижегородской области г. Нижний Новгород. </w:t>
      </w:r>
    </w:p>
    <w:p w14:paraId="6A5B29F1" w14:textId="77777777" w:rsidR="004240C0" w:rsidRDefault="004240C0" w:rsidP="004240C0">
      <w:pPr>
        <w:spacing w:line="276" w:lineRule="auto"/>
        <w:ind w:right="-1" w:firstLine="284"/>
        <w:jc w:val="center"/>
        <w:rPr>
          <w:rStyle w:val="afff9"/>
          <w:b w:val="0"/>
          <w:color w:val="000000"/>
          <w:szCs w:val="24"/>
          <w:lang w:eastAsia="ru-RU"/>
        </w:rPr>
      </w:pPr>
    </w:p>
    <w:p w14:paraId="4664EF1F" w14:textId="77777777" w:rsidR="004240C0" w:rsidRDefault="004240C0" w:rsidP="004240C0">
      <w:pPr>
        <w:spacing w:line="276" w:lineRule="auto"/>
        <w:ind w:right="-1" w:firstLine="284"/>
        <w:jc w:val="center"/>
        <w:rPr>
          <w:rStyle w:val="afff9"/>
          <w:b w:val="0"/>
          <w:color w:val="000000"/>
          <w:szCs w:val="24"/>
          <w:lang w:eastAsia="ru-RU"/>
        </w:rPr>
      </w:pPr>
      <w:r>
        <w:rPr>
          <w:rStyle w:val="afff9"/>
          <w:b w:val="0"/>
          <w:color w:val="000000"/>
          <w:szCs w:val="24"/>
          <w:lang w:eastAsia="ru-RU"/>
        </w:rPr>
        <w:t>3. Условия передачи земельного участка</w:t>
      </w:r>
    </w:p>
    <w:p w14:paraId="293659AC" w14:textId="77777777" w:rsidR="004240C0" w:rsidRDefault="004240C0" w:rsidP="004240C0">
      <w:pPr>
        <w:spacing w:line="276" w:lineRule="auto"/>
        <w:ind w:right="-1" w:firstLine="284"/>
        <w:rPr>
          <w:color w:val="000000"/>
          <w:szCs w:val="24"/>
        </w:rPr>
      </w:pPr>
      <w:r>
        <w:rPr>
          <w:color w:val="000000"/>
          <w:szCs w:val="24"/>
        </w:rPr>
        <w:t>3.1. Передача в собственность земельного участка «Продавцом» и принятие его «Покупателем» осуществляется по передаточному акту, который является неотъемлемой частью настоящего договора.</w:t>
      </w:r>
    </w:p>
    <w:p w14:paraId="251AD40F" w14:textId="77777777" w:rsidR="004240C0" w:rsidRDefault="004240C0" w:rsidP="004240C0">
      <w:pPr>
        <w:spacing w:line="276" w:lineRule="auto"/>
        <w:ind w:right="-1" w:firstLine="284"/>
        <w:rPr>
          <w:color w:val="000000"/>
          <w:szCs w:val="24"/>
          <w:lang w:eastAsia="ru-RU"/>
        </w:rPr>
      </w:pPr>
      <w:r>
        <w:rPr>
          <w:color w:val="000000"/>
          <w:szCs w:val="24"/>
          <w:lang w:eastAsia="ru-RU"/>
        </w:rPr>
        <w:t xml:space="preserve">3.2. «Продавец» гарантирует, что на момент совершения настоящего договора земельный участок никому не продан, не подарен, не обещан быть </w:t>
      </w:r>
      <w:proofErr w:type="spellStart"/>
      <w:r>
        <w:rPr>
          <w:color w:val="000000"/>
          <w:szCs w:val="24"/>
          <w:lang w:eastAsia="ru-RU"/>
        </w:rPr>
        <w:t>подареным</w:t>
      </w:r>
      <w:proofErr w:type="spellEnd"/>
      <w:r>
        <w:rPr>
          <w:color w:val="000000"/>
          <w:szCs w:val="24"/>
          <w:lang w:eastAsia="ru-RU"/>
        </w:rPr>
        <w:t>, не пожертвован, не заложен, в споре и под запрещением (арестом) не состоит, свободен от любых прав третьих лиц, о которых в момент заключения договора «Продавец» или «Покупатель»  не могли не знать.</w:t>
      </w:r>
    </w:p>
    <w:p w14:paraId="1145FC3F" w14:textId="77777777" w:rsidR="004240C0" w:rsidRDefault="004240C0" w:rsidP="004240C0">
      <w:pPr>
        <w:spacing w:line="276" w:lineRule="auto"/>
        <w:ind w:right="-1" w:firstLine="0"/>
        <w:rPr>
          <w:color w:val="000000"/>
          <w:szCs w:val="24"/>
          <w:lang w:eastAsia="ru-RU"/>
        </w:rPr>
      </w:pPr>
    </w:p>
    <w:p w14:paraId="44EACA96" w14:textId="77777777" w:rsidR="004240C0" w:rsidRDefault="004240C0" w:rsidP="004240C0">
      <w:pPr>
        <w:spacing w:line="276" w:lineRule="auto"/>
        <w:ind w:right="-1" w:firstLine="284"/>
        <w:jc w:val="center"/>
        <w:rPr>
          <w:color w:val="000000"/>
          <w:szCs w:val="24"/>
        </w:rPr>
      </w:pPr>
      <w:r>
        <w:rPr>
          <w:color w:val="000000"/>
          <w:szCs w:val="24"/>
        </w:rPr>
        <w:t>4. Права и обязанности Сторон</w:t>
      </w:r>
    </w:p>
    <w:p w14:paraId="7E6AC431"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 xml:space="preserve">4.1. </w:t>
      </w:r>
      <w:r>
        <w:rPr>
          <w:szCs w:val="24"/>
          <w:lang w:eastAsia="ru-RU"/>
        </w:rPr>
        <w:t>«Продавец»</w:t>
      </w:r>
      <w:r>
        <w:rPr>
          <w:color w:val="000000"/>
          <w:szCs w:val="24"/>
        </w:rPr>
        <w:t xml:space="preserve"> обязан:</w:t>
      </w:r>
    </w:p>
    <w:p w14:paraId="60F574A0"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4.1.1. Передать «Покупателю» по передаточному акту, являющемуся неотъемлемой частью настоящего договора (Приложение № 1),  в собственность земельный участок в  течение 10 (десяти) дней после полной оплаты цены земельного участка, в состоянии, пригодном для его использования в соответствии с его целевым использованием.</w:t>
      </w:r>
    </w:p>
    <w:p w14:paraId="4387FC76"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4.1.2. Передать «Покупателю»  в собственность земельный участок свободным от любых прав и претензий со стороны третьих лиц.</w:t>
      </w:r>
    </w:p>
    <w:p w14:paraId="52ED08A4"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4.1.3. Предоставить «Покупателю»  информацию об обременении земельного участка и ограничениях его использования, если таковые имеются.</w:t>
      </w:r>
    </w:p>
    <w:p w14:paraId="6A716A3F"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 xml:space="preserve">4.1.4.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на земельный участок, указанный в п. 1.1 настоящего договора, к «Покупателю». </w:t>
      </w:r>
    </w:p>
    <w:p w14:paraId="1C05D798"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4.1.5. Нести иные обязанности, предусмотренные действующим законодательством Российской Федерации и настоящим договором.</w:t>
      </w:r>
    </w:p>
    <w:p w14:paraId="272C9A7E"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4.2. «Покупатель» обязан:</w:t>
      </w:r>
    </w:p>
    <w:p w14:paraId="752F970E"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4.2.1. Оплатить договорную цену земельного участка, указанную в п. 2.3 настоящего договора, в порядке и сроки, предусмотренные настоящим договором.</w:t>
      </w:r>
    </w:p>
    <w:p w14:paraId="3DC2F8A2"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4.2.2. Принять по передаточному акту (Приложение № 1) в собственность земельный участок в порядке и на условиях настоящего договора.</w:t>
      </w:r>
    </w:p>
    <w:p w14:paraId="7BC94520"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4.2.3. Использовать земельный участок при условии соблюдения ограничений, установленных Единым государственным реестром недвижимости  и иными актами.</w:t>
      </w:r>
    </w:p>
    <w:p w14:paraId="736DDA80"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 xml:space="preserve">4.2.4. Нести иные обязанности, предусмотренные действующим законодательством. </w:t>
      </w:r>
    </w:p>
    <w:p w14:paraId="586466B2"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4.3. Обязательство     «Продавца»      по      передаче   в   собственность  земельного  участка считается   исполненным    после    фактической передачи в собственность земельного участка во владение «Покупателю» в порядке, установленном данным договором.</w:t>
      </w:r>
    </w:p>
    <w:p w14:paraId="1EC4A0CB" w14:textId="77777777" w:rsidR="004240C0" w:rsidRDefault="004240C0" w:rsidP="004240C0">
      <w:pPr>
        <w:autoSpaceDE w:val="0"/>
        <w:autoSpaceDN w:val="0"/>
        <w:adjustRightInd w:val="0"/>
        <w:spacing w:line="276" w:lineRule="auto"/>
        <w:ind w:right="-1" w:firstLine="284"/>
        <w:rPr>
          <w:color w:val="000000"/>
          <w:szCs w:val="24"/>
        </w:rPr>
      </w:pPr>
      <w:r>
        <w:rPr>
          <w:color w:val="000000"/>
          <w:szCs w:val="24"/>
        </w:rPr>
        <w:t>4.4. «Покупатель» считается выполнившим свои обязательства по оплате приобретаемого участка с момента зачисления  денежных средств в размере, установленном п. 2.3 настоящего договора, на счет «Продавца».</w:t>
      </w:r>
    </w:p>
    <w:p w14:paraId="78595553" w14:textId="77777777" w:rsidR="004240C0" w:rsidRDefault="004240C0" w:rsidP="004240C0">
      <w:pPr>
        <w:spacing w:line="276" w:lineRule="auto"/>
        <w:ind w:right="-1" w:firstLine="284"/>
        <w:jc w:val="center"/>
        <w:rPr>
          <w:color w:val="000000"/>
          <w:szCs w:val="24"/>
        </w:rPr>
      </w:pPr>
      <w:r>
        <w:rPr>
          <w:color w:val="000000"/>
          <w:szCs w:val="24"/>
        </w:rPr>
        <w:lastRenderedPageBreak/>
        <w:t xml:space="preserve">5.Ответственность Сторон </w:t>
      </w:r>
    </w:p>
    <w:p w14:paraId="162B393B" w14:textId="77777777" w:rsidR="004240C0" w:rsidRDefault="004240C0" w:rsidP="00E5609C">
      <w:pPr>
        <w:spacing w:line="276" w:lineRule="auto"/>
        <w:ind w:right="-1" w:firstLine="567"/>
        <w:rPr>
          <w:color w:val="000000"/>
          <w:szCs w:val="24"/>
        </w:rPr>
      </w:pPr>
      <w:r>
        <w:rPr>
          <w:color w:val="000000"/>
          <w:szCs w:val="24"/>
          <w:lang w:eastAsia="ru-RU"/>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Односторонний отказ от исполнения обязательств и одностороннее изменение условий договора не допускается.</w:t>
      </w:r>
    </w:p>
    <w:p w14:paraId="133F4B74" w14:textId="197880AB" w:rsidR="004240C0" w:rsidRDefault="004240C0" w:rsidP="00E5609C">
      <w:pPr>
        <w:spacing w:line="276" w:lineRule="auto"/>
        <w:ind w:right="-1" w:firstLine="567"/>
        <w:rPr>
          <w:color w:val="000000"/>
          <w:szCs w:val="24"/>
        </w:rPr>
      </w:pPr>
      <w:r>
        <w:rPr>
          <w:color w:val="000000"/>
          <w:szCs w:val="24"/>
        </w:rPr>
        <w:t>5.2. Настоящий договор содержит весь объем соглашений между сторонами в отношении предмета настоящего договора, отменяет и</w:t>
      </w:r>
      <w:r w:rsidR="00E5609C">
        <w:rPr>
          <w:color w:val="000000"/>
          <w:szCs w:val="24"/>
        </w:rPr>
        <w:t xml:space="preserve"> </w:t>
      </w:r>
      <w:r>
        <w:rPr>
          <w:color w:val="000000"/>
          <w:szCs w:val="24"/>
        </w:rPr>
        <w:t>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7E3E4B66" w14:textId="299390C9" w:rsidR="004240C0" w:rsidRDefault="004240C0" w:rsidP="00E5609C">
      <w:pPr>
        <w:pStyle w:val="23"/>
        <w:spacing w:line="276" w:lineRule="auto"/>
        <w:ind w:left="0" w:firstLine="567"/>
        <w:rPr>
          <w:color w:val="000000"/>
          <w:szCs w:val="24"/>
        </w:rPr>
      </w:pPr>
      <w:r>
        <w:rPr>
          <w:color w:val="000000"/>
          <w:szCs w:val="24"/>
        </w:rPr>
        <w:t>5.3. За просрочку платежей «Покупатель»</w:t>
      </w:r>
      <w:r w:rsidR="00E5609C">
        <w:rPr>
          <w:color w:val="000000"/>
          <w:szCs w:val="24"/>
        </w:rPr>
        <w:t xml:space="preserve"> </w:t>
      </w:r>
      <w:r>
        <w:rPr>
          <w:color w:val="000000"/>
          <w:szCs w:val="24"/>
        </w:rPr>
        <w:t>уплачивают</w:t>
      </w:r>
      <w:r w:rsidR="00E5609C">
        <w:rPr>
          <w:color w:val="000000"/>
          <w:szCs w:val="24"/>
        </w:rPr>
        <w:t xml:space="preserve"> </w:t>
      </w:r>
      <w:r>
        <w:rPr>
          <w:color w:val="000000"/>
          <w:szCs w:val="24"/>
        </w:rPr>
        <w:t>«Продавцу»</w:t>
      </w:r>
      <w:r w:rsidR="00E5609C">
        <w:rPr>
          <w:color w:val="000000"/>
          <w:szCs w:val="24"/>
        </w:rPr>
        <w:t xml:space="preserve"> </w:t>
      </w:r>
      <w:r>
        <w:rPr>
          <w:color w:val="000000"/>
          <w:szCs w:val="24"/>
        </w:rPr>
        <w:t>пени из расчета 0,2 %</w:t>
      </w:r>
      <w:r w:rsidR="00E5609C">
        <w:rPr>
          <w:color w:val="000000"/>
          <w:szCs w:val="24"/>
        </w:rPr>
        <w:t xml:space="preserve"> </w:t>
      </w:r>
      <w:r>
        <w:rPr>
          <w:color w:val="000000"/>
          <w:szCs w:val="24"/>
        </w:rPr>
        <w:t>от подлежащих уплате сумм за каждый день просрочки в течение</w:t>
      </w:r>
      <w:r w:rsidR="00E5609C">
        <w:rPr>
          <w:color w:val="000000"/>
          <w:szCs w:val="24"/>
        </w:rPr>
        <w:t xml:space="preserve"> </w:t>
      </w:r>
      <w:r>
        <w:rPr>
          <w:color w:val="000000"/>
          <w:szCs w:val="24"/>
        </w:rPr>
        <w:t>первых пяти календарных дней просрочки и в размере 1% от подлежащих уплате</w:t>
      </w:r>
      <w:r w:rsidR="00E5609C">
        <w:rPr>
          <w:color w:val="000000"/>
          <w:szCs w:val="24"/>
        </w:rPr>
        <w:t xml:space="preserve"> </w:t>
      </w:r>
      <w:r>
        <w:rPr>
          <w:color w:val="000000"/>
          <w:szCs w:val="24"/>
        </w:rPr>
        <w:t>сумм за каждый последующий день просрочки. Просрочка внесения денежных средств в счет</w:t>
      </w:r>
      <w:r w:rsidR="00E5609C">
        <w:rPr>
          <w:color w:val="000000"/>
          <w:szCs w:val="24"/>
        </w:rPr>
        <w:t xml:space="preserve"> </w:t>
      </w:r>
      <w:r>
        <w:rPr>
          <w:color w:val="000000"/>
          <w:szCs w:val="24"/>
        </w:rPr>
        <w:t>оплаты цены Участка в сумме</w:t>
      </w:r>
      <w:r w:rsidR="00E5609C">
        <w:rPr>
          <w:color w:val="000000"/>
          <w:szCs w:val="24"/>
        </w:rPr>
        <w:t xml:space="preserve"> </w:t>
      </w:r>
      <w:r>
        <w:rPr>
          <w:color w:val="000000"/>
          <w:szCs w:val="24"/>
        </w:rPr>
        <w:t xml:space="preserve">и срок, указанные в </w:t>
      </w:r>
      <w:proofErr w:type="spellStart"/>
      <w:r>
        <w:rPr>
          <w:color w:val="000000"/>
          <w:szCs w:val="24"/>
        </w:rPr>
        <w:t>п.п</w:t>
      </w:r>
      <w:proofErr w:type="spellEnd"/>
      <w:r>
        <w:rPr>
          <w:color w:val="000000"/>
          <w:szCs w:val="24"/>
        </w:rPr>
        <w:t>. 2.3, 2.5 настоящего договора, не может составлять больше</w:t>
      </w:r>
      <w:r w:rsidR="00E5609C">
        <w:rPr>
          <w:color w:val="000000"/>
          <w:szCs w:val="24"/>
        </w:rPr>
        <w:t xml:space="preserve"> </w:t>
      </w:r>
      <w:r>
        <w:rPr>
          <w:color w:val="000000"/>
          <w:szCs w:val="24"/>
        </w:rPr>
        <w:t>десяти календарных</w:t>
      </w:r>
      <w:r w:rsidR="00E5609C">
        <w:rPr>
          <w:color w:val="000000"/>
          <w:szCs w:val="24"/>
        </w:rPr>
        <w:t xml:space="preserve"> </w:t>
      </w:r>
      <w:r>
        <w:rPr>
          <w:color w:val="000000"/>
          <w:szCs w:val="24"/>
        </w:rPr>
        <w:t>дней (далее – «допустимая просрочка»). Просрочка свыше десяти календарных дней считается отказом «Покупателя»</w:t>
      </w:r>
      <w:r w:rsidR="00E5609C">
        <w:rPr>
          <w:color w:val="000000"/>
          <w:szCs w:val="24"/>
        </w:rPr>
        <w:t xml:space="preserve"> </w:t>
      </w:r>
      <w:r>
        <w:rPr>
          <w:color w:val="000000"/>
          <w:szCs w:val="24"/>
        </w:rPr>
        <w:t>от исполнения обязательств по оплате цены Участка, установленной п. 2.3. настоящего договора. При этом, сумма задатка, внесенная «Покупателем» возврату не подлежит.</w:t>
      </w:r>
    </w:p>
    <w:p w14:paraId="36DF72FA" w14:textId="110D72D7" w:rsidR="004240C0" w:rsidRPr="00E5609C" w:rsidRDefault="004240C0" w:rsidP="00E5609C">
      <w:pPr>
        <w:spacing w:line="276" w:lineRule="auto"/>
        <w:ind w:firstLine="567"/>
      </w:pPr>
      <w:r>
        <w:rPr>
          <w:color w:val="000000"/>
          <w:szCs w:val="24"/>
        </w:rPr>
        <w:t xml:space="preserve">В этом случае «Продавец» вправе расторгнуть настоящий договор в одностороннем порядке путем направления «Покупателю» письменного уведомления о расторжении договора. С момента направления уведомления </w:t>
      </w:r>
      <w:r w:rsidRPr="00E5609C">
        <w:t>настоящий договор считается расторгнутым и оформление дополнительного соглашения</w:t>
      </w:r>
      <w:r w:rsidR="00E5609C" w:rsidRPr="00E5609C">
        <w:t xml:space="preserve"> </w:t>
      </w:r>
      <w:r w:rsidRPr="00E5609C">
        <w:t>о расторжении</w:t>
      </w:r>
      <w:r w:rsidR="00E5609C" w:rsidRPr="00E5609C">
        <w:t xml:space="preserve"> </w:t>
      </w:r>
      <w:r w:rsidRPr="00E5609C">
        <w:t>Договора</w:t>
      </w:r>
      <w:r w:rsidR="00E5609C" w:rsidRPr="00E5609C">
        <w:t xml:space="preserve"> </w:t>
      </w:r>
      <w:r w:rsidRPr="00E5609C">
        <w:t>в данном случае не требуется.</w:t>
      </w:r>
      <w:r w:rsidR="00E5609C" w:rsidRPr="00E5609C">
        <w:t xml:space="preserve"> </w:t>
      </w:r>
    </w:p>
    <w:p w14:paraId="354AC274" w14:textId="0664EBE8" w:rsidR="004240C0" w:rsidRPr="00E5609C" w:rsidRDefault="004240C0" w:rsidP="00E5609C">
      <w:pPr>
        <w:ind w:firstLine="567"/>
      </w:pPr>
      <w:r w:rsidRPr="00E5609C">
        <w:t>5.4. Ответственность и права, не предусмотренные в настоящем договоре, определяются в соответствии</w:t>
      </w:r>
      <w:r w:rsidR="00E5609C" w:rsidRPr="00E5609C">
        <w:t xml:space="preserve"> </w:t>
      </w:r>
      <w:r w:rsidRPr="00E5609C">
        <w:t>с законодательством Российской Федерации.</w:t>
      </w:r>
    </w:p>
    <w:p w14:paraId="1012A99F" w14:textId="77777777" w:rsidR="004240C0" w:rsidRPr="00E5609C" w:rsidRDefault="004240C0" w:rsidP="00E5609C">
      <w:pPr>
        <w:ind w:firstLine="0"/>
        <w:jc w:val="center"/>
      </w:pPr>
    </w:p>
    <w:p w14:paraId="3701E532" w14:textId="77777777" w:rsidR="004240C0" w:rsidRPr="00E5609C" w:rsidRDefault="004240C0" w:rsidP="00E5609C">
      <w:pPr>
        <w:ind w:firstLine="0"/>
        <w:jc w:val="center"/>
      </w:pPr>
      <w:r w:rsidRPr="00E5609C">
        <w:t>6.Особые условия</w:t>
      </w:r>
    </w:p>
    <w:p w14:paraId="5EC27DFD" w14:textId="3C189FE1" w:rsidR="004240C0" w:rsidRPr="00E5609C" w:rsidRDefault="004240C0" w:rsidP="00E5609C">
      <w:pPr>
        <w:spacing w:line="276" w:lineRule="auto"/>
        <w:ind w:firstLine="567"/>
      </w:pPr>
      <w:r w:rsidRPr="00E5609C">
        <w:t>6.1.</w:t>
      </w:r>
      <w:r w:rsidR="00E5609C" w:rsidRPr="00E5609C">
        <w:t xml:space="preserve"> </w:t>
      </w:r>
      <w:r w:rsidRPr="00E5609C">
        <w:t>Изменение указанного в п. 1.1. настоящего договора целевого назначения земель допускается в порядке, предусмотренном законодательством Российской Федерации.</w:t>
      </w:r>
    </w:p>
    <w:p w14:paraId="6668300B" w14:textId="4A9305A9" w:rsidR="004240C0" w:rsidRPr="00E5609C" w:rsidRDefault="004240C0" w:rsidP="00E5609C">
      <w:pPr>
        <w:spacing w:line="276" w:lineRule="auto"/>
        <w:ind w:firstLine="567"/>
      </w:pPr>
      <w:r w:rsidRPr="00E5609C">
        <w:t>6.2. Все изменения и дополнения к настоящему договору действительны,</w:t>
      </w:r>
      <w:r w:rsidR="00E5609C">
        <w:t xml:space="preserve"> </w:t>
      </w:r>
      <w:r w:rsidRPr="00E5609C">
        <w:t>если</w:t>
      </w:r>
      <w:r w:rsidR="00E5609C">
        <w:t xml:space="preserve"> </w:t>
      </w:r>
      <w:r w:rsidRPr="00E5609C">
        <w:t>они совершены в письменной форме и подписаны уполномоченными лицами до исполнения условий договора. В случае изменения или расторжения заключенного договора Стороны вправе требовать возвращения того, что было ими исполнено до момента изменения или расторжения договора. Если основанием для изменения или расторжения договора послужило существенное нарушение договора одной стороной, другая сторона вправе требовать возмещения убытков, причиненных изменением или расторжением договора.</w:t>
      </w:r>
    </w:p>
    <w:p w14:paraId="46080DBB" w14:textId="74AE21E2" w:rsidR="004240C0" w:rsidRPr="00E5609C" w:rsidRDefault="004240C0" w:rsidP="00E5609C">
      <w:pPr>
        <w:spacing w:line="276" w:lineRule="auto"/>
        <w:ind w:firstLine="567"/>
      </w:pPr>
      <w:r w:rsidRPr="00E5609C">
        <w:t>6.3. Риск случайной гибели или случайного повреждения Участка переходит на «Покупателя» с момента передачи земельного участка</w:t>
      </w:r>
      <w:r w:rsidR="00E5609C">
        <w:t xml:space="preserve"> </w:t>
      </w:r>
      <w:r w:rsidRPr="00E5609C">
        <w:t>по передаточному акту.</w:t>
      </w:r>
    </w:p>
    <w:p w14:paraId="2C89E446" w14:textId="1D2F750F" w:rsidR="004240C0" w:rsidRPr="00E5609C" w:rsidRDefault="004240C0" w:rsidP="00E5609C">
      <w:pPr>
        <w:spacing w:line="276" w:lineRule="auto"/>
        <w:ind w:firstLine="567"/>
      </w:pPr>
      <w:r w:rsidRPr="00E5609C">
        <w:t>6.4.</w:t>
      </w:r>
      <w:r w:rsidR="00E5609C">
        <w:t xml:space="preserve"> </w:t>
      </w:r>
      <w:r w:rsidRPr="00E5609C">
        <w:t>Договор</w:t>
      </w:r>
      <w:r w:rsidR="00E5609C">
        <w:t xml:space="preserve"> </w:t>
      </w:r>
      <w:r w:rsidRPr="00E5609C">
        <w:t>составлен</w:t>
      </w:r>
      <w:r w:rsidR="00E5609C">
        <w:t xml:space="preserve"> </w:t>
      </w:r>
      <w:r w:rsidRPr="00E5609C">
        <w:t>в</w:t>
      </w:r>
      <w:r w:rsidR="00E5609C">
        <w:t xml:space="preserve"> </w:t>
      </w:r>
      <w:r w:rsidRPr="00E5609C">
        <w:t>двух экземплярах,</w:t>
      </w:r>
      <w:r w:rsidR="00E5609C">
        <w:t xml:space="preserve"> </w:t>
      </w:r>
      <w:r w:rsidRPr="00E5609C">
        <w:t>имеющих</w:t>
      </w:r>
      <w:r w:rsidR="00E5609C">
        <w:t xml:space="preserve"> </w:t>
      </w:r>
      <w:r w:rsidRPr="00E5609C">
        <w:t>одинаковую юридическую силу (первый экземпляр находится у «Продавца», второй экземпляр находится</w:t>
      </w:r>
      <w:r w:rsidR="00E5609C">
        <w:t xml:space="preserve"> </w:t>
      </w:r>
      <w:r w:rsidRPr="00E5609C">
        <w:t>у «Покупателя»).</w:t>
      </w:r>
    </w:p>
    <w:p w14:paraId="41071BAF" w14:textId="7D3AC6B0" w:rsidR="004240C0" w:rsidRDefault="004240C0" w:rsidP="004240C0">
      <w:pPr>
        <w:pStyle w:val="FR1"/>
        <w:spacing w:line="276" w:lineRule="auto"/>
        <w:ind w:left="0" w:right="-1"/>
        <w:jc w:val="both"/>
        <w:rPr>
          <w:rFonts w:ascii="Times New Roman" w:hAnsi="Times New Roman"/>
          <w:i w:val="0"/>
          <w:color w:val="000000"/>
          <w:sz w:val="24"/>
          <w:szCs w:val="24"/>
        </w:rPr>
      </w:pPr>
      <w:r>
        <w:rPr>
          <w:rFonts w:ascii="Times New Roman" w:hAnsi="Times New Roman"/>
          <w:noProof/>
          <w:snapToGrid/>
          <w:color w:val="000000"/>
          <w:sz w:val="24"/>
          <w:szCs w:val="24"/>
        </w:rPr>
        <mc:AlternateContent>
          <mc:Choice Requires="wps">
            <w:drawing>
              <wp:anchor distT="0" distB="0" distL="114300" distR="114300" simplePos="0" relativeHeight="251649024" behindDoc="0" locked="0" layoutInCell="1" allowOverlap="1" wp14:anchorId="0217CB03" wp14:editId="155E9B7A">
                <wp:simplePos x="0" y="0"/>
                <wp:positionH relativeFrom="column">
                  <wp:posOffset>-92434</wp:posOffset>
                </wp:positionH>
                <wp:positionV relativeFrom="paragraph">
                  <wp:posOffset>203752</wp:posOffset>
                </wp:positionV>
                <wp:extent cx="3214370" cy="2170706"/>
                <wp:effectExtent l="0" t="0" r="5080" b="1270"/>
                <wp:wrapNone/>
                <wp:docPr id="257090112"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2170706"/>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2E3E760" w14:textId="77777777" w:rsidR="004240C0" w:rsidRDefault="004240C0" w:rsidP="004240C0">
                            <w:pPr>
                              <w:ind w:firstLine="142"/>
                              <w:rPr>
                                <w:szCs w:val="24"/>
                              </w:rPr>
                            </w:pPr>
                            <w:r>
                              <w:rPr>
                                <w:szCs w:val="24"/>
                              </w:rPr>
                              <w:t>Продавец:</w:t>
                            </w:r>
                          </w:p>
                          <w:p w14:paraId="3C3018F4" w14:textId="77777777" w:rsidR="004240C0" w:rsidRDefault="004240C0" w:rsidP="004240C0">
                            <w:pPr>
                              <w:ind w:left="142" w:right="38" w:firstLine="0"/>
                              <w:rPr>
                                <w:szCs w:val="24"/>
                              </w:rPr>
                            </w:pPr>
                            <w:r>
                              <w:rPr>
                                <w:szCs w:val="24"/>
                              </w:rPr>
                              <w:t xml:space="preserve">Администрация Балахнинского муниципального округа Нижегородской области </w:t>
                            </w:r>
                          </w:p>
                          <w:p w14:paraId="1C3A2E19" w14:textId="77777777" w:rsidR="004240C0" w:rsidRDefault="004240C0" w:rsidP="004240C0">
                            <w:pPr>
                              <w:pStyle w:val="23"/>
                              <w:spacing w:line="240" w:lineRule="auto"/>
                              <w:ind w:left="142" w:firstLine="0"/>
                              <w:rPr>
                                <w:szCs w:val="24"/>
                              </w:rPr>
                            </w:pPr>
                            <w:r>
                              <w:rPr>
                                <w:szCs w:val="24"/>
                              </w:rPr>
                              <w:t>Место   нахождения    (почтовый  адрес):</w:t>
                            </w:r>
                          </w:p>
                          <w:p w14:paraId="7F07264E" w14:textId="77777777" w:rsidR="004240C0" w:rsidRDefault="004240C0" w:rsidP="004240C0">
                            <w:pPr>
                              <w:pStyle w:val="23"/>
                              <w:spacing w:line="240" w:lineRule="auto"/>
                              <w:ind w:left="142"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50558B80" w14:textId="77777777" w:rsidR="004240C0" w:rsidRDefault="004240C0" w:rsidP="004240C0">
                            <w:pPr>
                              <w:ind w:left="142" w:right="38" w:firstLine="0"/>
                              <w:rPr>
                                <w:szCs w:val="24"/>
                              </w:rPr>
                            </w:pPr>
                            <w:r>
                              <w:rPr>
                                <w:szCs w:val="24"/>
                              </w:rPr>
                              <w:t xml:space="preserve"> </w:t>
                            </w:r>
                          </w:p>
                          <w:p w14:paraId="7CD58F6E" w14:textId="77777777" w:rsidR="004240C0" w:rsidRDefault="004240C0" w:rsidP="004240C0">
                            <w:pPr>
                              <w:ind w:left="142" w:firstLine="0"/>
                              <w:rPr>
                                <w:sz w:val="26"/>
                                <w:szCs w:val="26"/>
                              </w:rPr>
                            </w:pPr>
                            <w:r>
                              <w:rPr>
                                <w:sz w:val="26"/>
                                <w:szCs w:val="26"/>
                              </w:rPr>
                              <w:t xml:space="preserve">____________________  </w:t>
                            </w:r>
                          </w:p>
                          <w:p w14:paraId="27EC5850" w14:textId="77777777" w:rsidR="004240C0" w:rsidRDefault="004240C0" w:rsidP="004240C0">
                            <w:pPr>
                              <w:ind w:left="142" w:right="38" w:firstLine="0"/>
                              <w:jc w:val="left"/>
                              <w:rPr>
                                <w:color w:val="000000"/>
                                <w:sz w:val="20"/>
                              </w:rPr>
                            </w:pPr>
                            <w:r>
                              <w:rPr>
                                <w:color w:val="000000"/>
                                <w:sz w:val="20"/>
                              </w:rPr>
                              <w:t>(подпись)</w:t>
                            </w:r>
                          </w:p>
                          <w:p w14:paraId="3104B786" w14:textId="77777777" w:rsidR="004240C0" w:rsidRDefault="004240C0" w:rsidP="004240C0">
                            <w:pPr>
                              <w:ind w:right="38"/>
                              <w:jc w:val="left"/>
                              <w:rPr>
                                <w:color w:val="000000"/>
                                <w:szCs w:val="24"/>
                              </w:rPr>
                            </w:pPr>
                          </w:p>
                          <w:p w14:paraId="1D016DF1" w14:textId="77777777" w:rsidR="004240C0" w:rsidRDefault="004240C0" w:rsidP="004240C0">
                            <w:pPr>
                              <w:ind w:left="142" w:right="38" w:firstLine="0"/>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17CB03" id="Надпись 7" o:spid="_x0000_s1030" type="#_x0000_t202" style="position:absolute;left:0;text-align:left;margin-left:-7.3pt;margin-top:16.05pt;width:253.1pt;height:170.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" stroked="f">
                <v:textbox>
                  <w:txbxContent>
                    <w:p w14:paraId="42E3E760" w14:textId="77777777" w:rsidR="004240C0" w:rsidRDefault="004240C0" w:rsidP="004240C0">
                      <w:pPr>
                        <w:ind w:firstLine="142"/>
                        <w:rPr>
                          <w:szCs w:val="24"/>
                        </w:rPr>
                      </w:pPr>
                      <w:r>
                        <w:rPr>
                          <w:szCs w:val="24"/>
                        </w:rPr>
                        <w:t>Продавец:</w:t>
                      </w:r>
                    </w:p>
                    <w:p w14:paraId="3C3018F4" w14:textId="77777777" w:rsidR="004240C0" w:rsidRDefault="004240C0" w:rsidP="004240C0">
                      <w:pPr>
                        <w:ind w:left="142" w:right="38" w:firstLine="0"/>
                        <w:rPr>
                          <w:szCs w:val="24"/>
                        </w:rPr>
                      </w:pPr>
                      <w:r>
                        <w:rPr>
                          <w:szCs w:val="24"/>
                        </w:rPr>
                        <w:t xml:space="preserve">Администрация Балахнинского муниципального округа Нижегородской области </w:t>
                      </w:r>
                    </w:p>
                    <w:p w14:paraId="1C3A2E19" w14:textId="77777777" w:rsidR="004240C0" w:rsidRDefault="004240C0" w:rsidP="004240C0">
                      <w:pPr>
                        <w:pStyle w:val="23"/>
                        <w:spacing w:line="240" w:lineRule="auto"/>
                        <w:ind w:left="142" w:firstLine="0"/>
                        <w:rPr>
                          <w:szCs w:val="24"/>
                        </w:rPr>
                      </w:pPr>
                      <w:r>
                        <w:rPr>
                          <w:szCs w:val="24"/>
                        </w:rPr>
                        <w:t>Место   нахождения    (почтовый  адрес):</w:t>
                      </w:r>
                    </w:p>
                    <w:p w14:paraId="7F07264E" w14:textId="77777777" w:rsidR="004240C0" w:rsidRDefault="004240C0" w:rsidP="004240C0">
                      <w:pPr>
                        <w:pStyle w:val="23"/>
                        <w:spacing w:line="240" w:lineRule="auto"/>
                        <w:ind w:left="142"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50558B80" w14:textId="77777777" w:rsidR="004240C0" w:rsidRDefault="004240C0" w:rsidP="004240C0">
                      <w:pPr>
                        <w:ind w:left="142" w:right="38" w:firstLine="0"/>
                        <w:rPr>
                          <w:szCs w:val="24"/>
                        </w:rPr>
                      </w:pPr>
                      <w:r>
                        <w:rPr>
                          <w:szCs w:val="24"/>
                        </w:rPr>
                        <w:t xml:space="preserve"> </w:t>
                      </w:r>
                    </w:p>
                    <w:p w14:paraId="7CD58F6E" w14:textId="77777777" w:rsidR="004240C0" w:rsidRDefault="004240C0" w:rsidP="004240C0">
                      <w:pPr>
                        <w:ind w:left="142" w:firstLine="0"/>
                        <w:rPr>
                          <w:sz w:val="26"/>
                          <w:szCs w:val="26"/>
                        </w:rPr>
                      </w:pPr>
                      <w:r>
                        <w:rPr>
                          <w:sz w:val="26"/>
                          <w:szCs w:val="26"/>
                        </w:rPr>
                        <w:t xml:space="preserve">____________________  </w:t>
                      </w:r>
                    </w:p>
                    <w:p w14:paraId="27EC5850" w14:textId="77777777" w:rsidR="004240C0" w:rsidRDefault="004240C0" w:rsidP="004240C0">
                      <w:pPr>
                        <w:ind w:left="142" w:right="38" w:firstLine="0"/>
                        <w:jc w:val="left"/>
                        <w:rPr>
                          <w:color w:val="000000"/>
                          <w:sz w:val="20"/>
                        </w:rPr>
                      </w:pPr>
                      <w:r>
                        <w:rPr>
                          <w:color w:val="000000"/>
                          <w:sz w:val="20"/>
                        </w:rPr>
                        <w:t>(подпись)</w:t>
                      </w:r>
                    </w:p>
                    <w:p w14:paraId="3104B786" w14:textId="77777777" w:rsidR="004240C0" w:rsidRDefault="004240C0" w:rsidP="004240C0">
                      <w:pPr>
                        <w:ind w:right="38"/>
                        <w:jc w:val="left"/>
                        <w:rPr>
                          <w:color w:val="000000"/>
                          <w:szCs w:val="24"/>
                        </w:rPr>
                      </w:pPr>
                    </w:p>
                    <w:p w14:paraId="1D016DF1" w14:textId="77777777" w:rsidR="004240C0" w:rsidRDefault="004240C0" w:rsidP="004240C0">
                      <w:pPr>
                        <w:ind w:left="142" w:right="38" w:firstLine="0"/>
                        <w:jc w:val="left"/>
                      </w:pPr>
                    </w:p>
                  </w:txbxContent>
                </v:textbox>
              </v:shape>
            </w:pict>
          </mc:Fallback>
        </mc:AlternateContent>
      </w:r>
      <w:r>
        <w:rPr>
          <w:rFonts w:ascii="Times New Roman" w:hAnsi="Times New Roman"/>
          <w:noProof/>
          <w:snapToGrid/>
          <w:color w:val="FF0000"/>
          <w:sz w:val="24"/>
          <w:szCs w:val="24"/>
        </w:rPr>
        <mc:AlternateContent>
          <mc:Choice Requires="wps">
            <w:drawing>
              <wp:anchor distT="0" distB="0" distL="114300" distR="114300" simplePos="0" relativeHeight="251648000" behindDoc="0" locked="0" layoutInCell="1" allowOverlap="1" wp14:anchorId="136418CA" wp14:editId="54223075">
                <wp:simplePos x="0" y="0"/>
                <wp:positionH relativeFrom="column">
                  <wp:posOffset>3549263</wp:posOffset>
                </wp:positionH>
                <wp:positionV relativeFrom="paragraph">
                  <wp:posOffset>203752</wp:posOffset>
                </wp:positionV>
                <wp:extent cx="2903855" cy="2496710"/>
                <wp:effectExtent l="0" t="0" r="0" b="0"/>
                <wp:wrapNone/>
                <wp:docPr id="1186441600"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49671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5D3EC75" w14:textId="77777777" w:rsidR="004240C0" w:rsidRPr="004240C0" w:rsidRDefault="004240C0" w:rsidP="004240C0">
                            <w:pPr>
                              <w:ind w:right="-1" w:firstLine="0"/>
                              <w:rPr>
                                <w:color w:val="000000"/>
                                <w:szCs w:val="24"/>
                                <w:lang w:eastAsia="ru-RU"/>
                              </w:rPr>
                            </w:pPr>
                            <w:r w:rsidRPr="004240C0">
                              <w:rPr>
                                <w:color w:val="000000"/>
                                <w:szCs w:val="24"/>
                                <w:lang w:eastAsia="ru-RU"/>
                              </w:rPr>
                              <w:t>Покупатель:</w:t>
                            </w:r>
                          </w:p>
                          <w:p w14:paraId="0E233175" w14:textId="77777777" w:rsidR="004240C0" w:rsidRPr="004240C0" w:rsidRDefault="004240C0" w:rsidP="004240C0">
                            <w:pPr>
                              <w:ind w:right="-1" w:firstLine="0"/>
                              <w:rPr>
                                <w:color w:val="000000"/>
                                <w:szCs w:val="24"/>
                                <w:lang w:eastAsia="ru-RU"/>
                              </w:rPr>
                            </w:pPr>
                          </w:p>
                          <w:p w14:paraId="772CFDAA" w14:textId="77777777" w:rsidR="004240C0" w:rsidRPr="004240C0" w:rsidRDefault="004240C0" w:rsidP="004240C0">
                            <w:pPr>
                              <w:pStyle w:val="ae"/>
                              <w:ind w:right="38" w:firstLine="0"/>
                              <w:rPr>
                                <w:szCs w:val="24"/>
                              </w:rPr>
                            </w:pPr>
                            <w:r w:rsidRPr="004240C0">
                              <w:rPr>
                                <w:szCs w:val="24"/>
                              </w:rPr>
                              <w:t>______________________(Ф.И.О.)</w:t>
                            </w:r>
                          </w:p>
                          <w:p w14:paraId="140C4A63" w14:textId="77777777" w:rsidR="004240C0" w:rsidRPr="004240C0" w:rsidRDefault="004240C0" w:rsidP="004240C0">
                            <w:pPr>
                              <w:pStyle w:val="ae"/>
                              <w:ind w:right="38" w:firstLine="0"/>
                              <w:rPr>
                                <w:szCs w:val="24"/>
                              </w:rPr>
                            </w:pPr>
                            <w:r w:rsidRPr="004240C0">
                              <w:rPr>
                                <w:szCs w:val="24"/>
                              </w:rPr>
                              <w:t>______________________(паспорт)</w:t>
                            </w:r>
                          </w:p>
                          <w:p w14:paraId="368E7389" w14:textId="77777777" w:rsidR="004240C0" w:rsidRPr="004240C0" w:rsidRDefault="004240C0" w:rsidP="004240C0">
                            <w:pPr>
                              <w:pStyle w:val="ae"/>
                              <w:ind w:right="38" w:firstLine="0"/>
                              <w:rPr>
                                <w:szCs w:val="24"/>
                              </w:rPr>
                            </w:pPr>
                            <w:r w:rsidRPr="004240C0">
                              <w:rPr>
                                <w:szCs w:val="24"/>
                              </w:rPr>
                              <w:t>_________________(адрес регистрации)</w:t>
                            </w:r>
                          </w:p>
                          <w:p w14:paraId="34FD01CA" w14:textId="77777777" w:rsidR="004240C0" w:rsidRPr="004240C0" w:rsidRDefault="004240C0" w:rsidP="004240C0">
                            <w:pPr>
                              <w:pStyle w:val="ae"/>
                              <w:ind w:right="38" w:firstLine="0"/>
                              <w:rPr>
                                <w:sz w:val="26"/>
                                <w:szCs w:val="26"/>
                              </w:rPr>
                            </w:pPr>
                          </w:p>
                          <w:p w14:paraId="693A72B4" w14:textId="77777777" w:rsidR="004240C0" w:rsidRPr="004240C0" w:rsidRDefault="004240C0" w:rsidP="004240C0">
                            <w:pPr>
                              <w:pStyle w:val="ae"/>
                              <w:ind w:right="38" w:firstLine="0"/>
                              <w:rPr>
                                <w:sz w:val="26"/>
                                <w:szCs w:val="26"/>
                              </w:rPr>
                            </w:pPr>
                          </w:p>
                          <w:p w14:paraId="024F58CF" w14:textId="77777777" w:rsidR="004240C0" w:rsidRPr="004240C0" w:rsidRDefault="004240C0" w:rsidP="004240C0">
                            <w:pPr>
                              <w:pStyle w:val="ae"/>
                              <w:ind w:right="38" w:firstLine="0"/>
                              <w:rPr>
                                <w:sz w:val="26"/>
                                <w:szCs w:val="26"/>
                              </w:rPr>
                            </w:pPr>
                            <w:r w:rsidRPr="004240C0">
                              <w:rPr>
                                <w:sz w:val="26"/>
                                <w:szCs w:val="26"/>
                              </w:rPr>
                              <w:t xml:space="preserve">_______________ </w:t>
                            </w:r>
                          </w:p>
                          <w:p w14:paraId="390EA284" w14:textId="77777777" w:rsidR="004240C0" w:rsidRPr="004240C0" w:rsidRDefault="004240C0" w:rsidP="004240C0">
                            <w:pPr>
                              <w:pStyle w:val="ae"/>
                              <w:ind w:right="38" w:firstLine="0"/>
                            </w:pPr>
                            <w:r w:rsidRPr="004240C0">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6418CA" id="Надпись 8" o:spid="_x0000_s1031" type="#_x0000_t202" style="position:absolute;left:0;text-align:left;margin-left:279.45pt;margin-top:16.05pt;width:228.65pt;height:196.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" stroked="f">
                <v:textbox>
                  <w:txbxContent>
                    <w:p w14:paraId="65D3EC75" w14:textId="77777777" w:rsidR="004240C0" w:rsidRPr="004240C0" w:rsidRDefault="004240C0" w:rsidP="004240C0">
                      <w:pPr>
                        <w:ind w:right="-1" w:firstLine="0"/>
                        <w:rPr>
                          <w:color w:val="000000"/>
                          <w:szCs w:val="24"/>
                          <w:lang w:val="ru-RU" w:eastAsia="ru-RU"/>
                        </w:rPr>
                      </w:pPr>
                      <w:r w:rsidRPr="004240C0">
                        <w:rPr>
                          <w:color w:val="000000"/>
                          <w:szCs w:val="24"/>
                          <w:lang w:val="ru-RU" w:eastAsia="ru-RU"/>
                        </w:rPr>
                        <w:t>Покупатель:</w:t>
                      </w:r>
                    </w:p>
                    <w:p w14:paraId="0E233175" w14:textId="77777777" w:rsidR="004240C0" w:rsidRPr="004240C0" w:rsidRDefault="004240C0" w:rsidP="004240C0">
                      <w:pPr>
                        <w:ind w:right="-1" w:firstLine="0"/>
                        <w:rPr>
                          <w:color w:val="000000"/>
                          <w:szCs w:val="24"/>
                          <w:lang w:val="ru-RU" w:eastAsia="ru-RU"/>
                        </w:rPr>
                      </w:pPr>
                    </w:p>
                    <w:p w14:paraId="772CFDAA" w14:textId="77777777" w:rsidR="004240C0" w:rsidRPr="004240C0" w:rsidRDefault="004240C0" w:rsidP="004240C0">
                      <w:pPr>
                        <w:pStyle w:val="ae"/>
                        <w:ind w:right="38" w:firstLine="0"/>
                        <w:rPr>
                          <w:szCs w:val="24"/>
                        </w:rPr>
                      </w:pPr>
                      <w:r w:rsidRPr="004240C0">
                        <w:rPr>
                          <w:szCs w:val="24"/>
                        </w:rPr>
                        <w:t>______________________(Ф.И.О.)</w:t>
                      </w:r>
                    </w:p>
                    <w:p w14:paraId="140C4A63" w14:textId="77777777" w:rsidR="004240C0" w:rsidRPr="004240C0" w:rsidRDefault="004240C0" w:rsidP="004240C0">
                      <w:pPr>
                        <w:pStyle w:val="ae"/>
                        <w:ind w:right="38" w:firstLine="0"/>
                        <w:rPr>
                          <w:szCs w:val="24"/>
                        </w:rPr>
                      </w:pPr>
                      <w:r w:rsidRPr="004240C0">
                        <w:rPr>
                          <w:szCs w:val="24"/>
                        </w:rPr>
                        <w:t>______________________(паспорт)</w:t>
                      </w:r>
                    </w:p>
                    <w:p w14:paraId="368E7389" w14:textId="77777777" w:rsidR="004240C0" w:rsidRPr="004240C0" w:rsidRDefault="004240C0" w:rsidP="004240C0">
                      <w:pPr>
                        <w:pStyle w:val="ae"/>
                        <w:ind w:right="38" w:firstLine="0"/>
                        <w:rPr>
                          <w:szCs w:val="24"/>
                        </w:rPr>
                      </w:pPr>
                      <w:r w:rsidRPr="004240C0">
                        <w:rPr>
                          <w:szCs w:val="24"/>
                        </w:rPr>
                        <w:t>_________________(адрес регистрации)</w:t>
                      </w:r>
                    </w:p>
                    <w:p w14:paraId="34FD01CA" w14:textId="77777777" w:rsidR="004240C0" w:rsidRPr="004240C0" w:rsidRDefault="004240C0" w:rsidP="004240C0">
                      <w:pPr>
                        <w:pStyle w:val="ae"/>
                        <w:ind w:right="38" w:firstLine="0"/>
                        <w:rPr>
                          <w:sz w:val="26"/>
                          <w:szCs w:val="26"/>
                        </w:rPr>
                      </w:pPr>
                    </w:p>
                    <w:p w14:paraId="693A72B4" w14:textId="77777777" w:rsidR="004240C0" w:rsidRPr="004240C0" w:rsidRDefault="004240C0" w:rsidP="004240C0">
                      <w:pPr>
                        <w:pStyle w:val="ae"/>
                        <w:ind w:right="38" w:firstLine="0"/>
                        <w:rPr>
                          <w:sz w:val="26"/>
                          <w:szCs w:val="26"/>
                        </w:rPr>
                      </w:pPr>
                    </w:p>
                    <w:p w14:paraId="024F58CF" w14:textId="77777777" w:rsidR="004240C0" w:rsidRPr="004240C0" w:rsidRDefault="004240C0" w:rsidP="004240C0">
                      <w:pPr>
                        <w:pStyle w:val="ae"/>
                        <w:ind w:right="38" w:firstLine="0"/>
                        <w:rPr>
                          <w:sz w:val="26"/>
                          <w:szCs w:val="26"/>
                        </w:rPr>
                      </w:pPr>
                      <w:r w:rsidRPr="004240C0">
                        <w:rPr>
                          <w:sz w:val="26"/>
                          <w:szCs w:val="26"/>
                        </w:rPr>
                        <w:t xml:space="preserve">_______________ </w:t>
                      </w:r>
                    </w:p>
                    <w:p w14:paraId="390EA284" w14:textId="77777777" w:rsidR="004240C0" w:rsidRPr="004240C0" w:rsidRDefault="004240C0" w:rsidP="004240C0">
                      <w:pPr>
                        <w:pStyle w:val="ae"/>
                        <w:ind w:right="38" w:firstLine="0"/>
                      </w:pPr>
                      <w:r w:rsidRPr="004240C0">
                        <w:t>(подпись)</w:t>
                      </w:r>
                    </w:p>
                  </w:txbxContent>
                </v:textbox>
              </v:shape>
            </w:pict>
          </mc:Fallback>
        </mc:AlternateContent>
      </w:r>
    </w:p>
    <w:p w14:paraId="48BDE2A3" w14:textId="11517679" w:rsidR="004240C0" w:rsidRDefault="004240C0" w:rsidP="004240C0">
      <w:pPr>
        <w:pStyle w:val="FR1"/>
        <w:spacing w:line="276" w:lineRule="auto"/>
        <w:ind w:left="0" w:right="-1" w:firstLine="284"/>
        <w:jc w:val="both"/>
        <w:rPr>
          <w:rFonts w:ascii="Times New Roman" w:hAnsi="Times New Roman"/>
          <w:color w:val="000000"/>
          <w:sz w:val="24"/>
          <w:szCs w:val="24"/>
        </w:rPr>
      </w:pPr>
    </w:p>
    <w:p w14:paraId="37AC6DCB" w14:textId="77777777" w:rsidR="004240C0" w:rsidRDefault="004240C0" w:rsidP="004240C0">
      <w:pPr>
        <w:pStyle w:val="FR1"/>
        <w:spacing w:line="276" w:lineRule="auto"/>
        <w:ind w:left="0" w:right="-1" w:firstLine="284"/>
        <w:jc w:val="both"/>
        <w:rPr>
          <w:rFonts w:ascii="Times New Roman" w:hAnsi="Times New Roman"/>
          <w:color w:val="000000"/>
          <w:sz w:val="24"/>
          <w:szCs w:val="24"/>
        </w:rPr>
      </w:pPr>
    </w:p>
    <w:p w14:paraId="6CFCD1C5" w14:textId="77777777" w:rsidR="004240C0" w:rsidRDefault="004240C0" w:rsidP="004240C0">
      <w:pPr>
        <w:pStyle w:val="FR1"/>
        <w:spacing w:line="276" w:lineRule="auto"/>
        <w:ind w:left="0" w:right="-1" w:firstLine="284"/>
        <w:jc w:val="both"/>
        <w:rPr>
          <w:rFonts w:ascii="Times New Roman" w:hAnsi="Times New Roman"/>
          <w:color w:val="000000"/>
          <w:sz w:val="24"/>
          <w:szCs w:val="24"/>
        </w:rPr>
      </w:pPr>
    </w:p>
    <w:p w14:paraId="3A086848" w14:textId="77777777" w:rsidR="004240C0" w:rsidRDefault="004240C0" w:rsidP="004240C0">
      <w:pPr>
        <w:pStyle w:val="FR1"/>
        <w:spacing w:line="276" w:lineRule="auto"/>
        <w:ind w:left="0" w:right="-1" w:firstLine="284"/>
        <w:jc w:val="both"/>
        <w:rPr>
          <w:rFonts w:ascii="Times New Roman" w:hAnsi="Times New Roman"/>
          <w:color w:val="000000"/>
          <w:sz w:val="24"/>
          <w:szCs w:val="24"/>
        </w:rPr>
      </w:pPr>
    </w:p>
    <w:p w14:paraId="6F95536B" w14:textId="77777777" w:rsidR="004240C0" w:rsidRDefault="004240C0" w:rsidP="004240C0">
      <w:pPr>
        <w:pStyle w:val="FR1"/>
        <w:spacing w:line="276" w:lineRule="auto"/>
        <w:ind w:left="0" w:right="-1" w:firstLine="284"/>
        <w:jc w:val="both"/>
        <w:rPr>
          <w:rFonts w:ascii="Times New Roman" w:hAnsi="Times New Roman"/>
          <w:color w:val="000000"/>
          <w:sz w:val="24"/>
          <w:szCs w:val="24"/>
        </w:rPr>
      </w:pPr>
    </w:p>
    <w:p w14:paraId="4EAE11BA" w14:textId="77777777" w:rsidR="004240C0" w:rsidRDefault="004240C0" w:rsidP="004240C0">
      <w:pPr>
        <w:pStyle w:val="FR1"/>
        <w:spacing w:line="276" w:lineRule="auto"/>
        <w:ind w:left="0" w:right="-1" w:firstLine="284"/>
        <w:jc w:val="both"/>
        <w:rPr>
          <w:rFonts w:ascii="Times New Roman" w:hAnsi="Times New Roman"/>
          <w:color w:val="000000"/>
          <w:sz w:val="24"/>
          <w:szCs w:val="24"/>
        </w:rPr>
      </w:pPr>
    </w:p>
    <w:p w14:paraId="06EAEF1B" w14:textId="77777777" w:rsidR="004240C0" w:rsidRDefault="004240C0" w:rsidP="004240C0">
      <w:pPr>
        <w:pStyle w:val="FR1"/>
        <w:spacing w:line="276" w:lineRule="auto"/>
        <w:ind w:left="0" w:right="-1" w:firstLine="284"/>
        <w:jc w:val="both"/>
        <w:rPr>
          <w:rFonts w:ascii="Times New Roman" w:hAnsi="Times New Roman"/>
          <w:color w:val="000000"/>
          <w:sz w:val="24"/>
          <w:szCs w:val="24"/>
        </w:rPr>
      </w:pPr>
    </w:p>
    <w:p w14:paraId="7DE38CD0" w14:textId="77777777" w:rsidR="004240C0" w:rsidRDefault="004240C0" w:rsidP="004240C0">
      <w:pPr>
        <w:tabs>
          <w:tab w:val="left" w:pos="8670"/>
        </w:tabs>
        <w:spacing w:line="276" w:lineRule="auto"/>
        <w:ind w:right="-1" w:firstLine="0"/>
        <w:jc w:val="right"/>
        <w:rPr>
          <w:szCs w:val="24"/>
        </w:rPr>
      </w:pPr>
      <w:r>
        <w:rPr>
          <w:color w:val="FF0000"/>
          <w:szCs w:val="24"/>
        </w:rPr>
        <w:br w:type="page"/>
      </w:r>
      <w:r>
        <w:rPr>
          <w:szCs w:val="24"/>
        </w:rPr>
        <w:lastRenderedPageBreak/>
        <w:t xml:space="preserve">Приложение №1 к договору </w:t>
      </w:r>
    </w:p>
    <w:p w14:paraId="1D9DF5A2" w14:textId="77777777" w:rsidR="004240C0" w:rsidRDefault="004240C0" w:rsidP="004240C0">
      <w:pPr>
        <w:tabs>
          <w:tab w:val="left" w:pos="7880"/>
        </w:tabs>
        <w:spacing w:line="276" w:lineRule="auto"/>
        <w:ind w:right="-1" w:firstLine="284"/>
        <w:jc w:val="right"/>
        <w:rPr>
          <w:szCs w:val="24"/>
        </w:rPr>
      </w:pPr>
      <w:r>
        <w:rPr>
          <w:szCs w:val="24"/>
        </w:rPr>
        <w:t xml:space="preserve">                                                                                                                                 купли – продажи земельного  участка</w:t>
      </w:r>
    </w:p>
    <w:p w14:paraId="4FE51B3F" w14:textId="77777777" w:rsidR="004240C0" w:rsidRDefault="004240C0" w:rsidP="004240C0">
      <w:pPr>
        <w:tabs>
          <w:tab w:val="left" w:pos="8410"/>
        </w:tabs>
        <w:spacing w:line="276" w:lineRule="auto"/>
        <w:ind w:right="-1" w:firstLine="0"/>
        <w:jc w:val="right"/>
        <w:rPr>
          <w:color w:val="FF0000"/>
          <w:szCs w:val="24"/>
        </w:rPr>
      </w:pPr>
      <w:r>
        <w:rPr>
          <w:szCs w:val="24"/>
        </w:rPr>
        <w:t xml:space="preserve">№ </w:t>
      </w:r>
      <w:r>
        <w:rPr>
          <w:szCs w:val="24"/>
        </w:rPr>
        <w:softHyphen/>
        <w:t xml:space="preserve"> _______    от ______________  2026</w:t>
      </w:r>
    </w:p>
    <w:p w14:paraId="23532019" w14:textId="77777777" w:rsidR="004240C0" w:rsidRDefault="004240C0" w:rsidP="004240C0">
      <w:pPr>
        <w:spacing w:line="276" w:lineRule="auto"/>
        <w:ind w:right="-1" w:firstLine="284"/>
        <w:jc w:val="center"/>
        <w:rPr>
          <w:color w:val="FF0000"/>
          <w:szCs w:val="24"/>
        </w:rPr>
      </w:pPr>
    </w:p>
    <w:p w14:paraId="47031B40" w14:textId="77777777" w:rsidR="004240C0" w:rsidRDefault="004240C0" w:rsidP="004240C0">
      <w:pPr>
        <w:spacing w:line="276" w:lineRule="auto"/>
        <w:ind w:right="-1" w:firstLine="284"/>
        <w:jc w:val="center"/>
        <w:rPr>
          <w:color w:val="FF0000"/>
          <w:szCs w:val="24"/>
        </w:rPr>
      </w:pPr>
    </w:p>
    <w:p w14:paraId="5D393A9E" w14:textId="77777777" w:rsidR="004240C0" w:rsidRDefault="004240C0" w:rsidP="004240C0">
      <w:pPr>
        <w:spacing w:line="276" w:lineRule="auto"/>
        <w:ind w:left="709" w:right="-142" w:hanging="425"/>
        <w:jc w:val="center"/>
        <w:rPr>
          <w:b/>
          <w:color w:val="000000"/>
          <w:szCs w:val="24"/>
        </w:rPr>
      </w:pPr>
      <w:r>
        <w:rPr>
          <w:b/>
          <w:szCs w:val="24"/>
        </w:rPr>
        <w:t>АКТ О ПЕРЕДАЧЕ  ЗЕМЕЛЬНОГО УЧАСТКА</w:t>
      </w:r>
      <w:r>
        <w:rPr>
          <w:b/>
          <w:color w:val="000000"/>
          <w:szCs w:val="24"/>
        </w:rPr>
        <w:t xml:space="preserve"> </w:t>
      </w:r>
    </w:p>
    <w:p w14:paraId="778AAD77" w14:textId="77777777" w:rsidR="004240C0" w:rsidRDefault="004240C0" w:rsidP="004240C0">
      <w:pPr>
        <w:spacing w:line="276" w:lineRule="auto"/>
        <w:ind w:right="-1" w:firstLine="284"/>
        <w:jc w:val="center"/>
        <w:rPr>
          <w:b/>
          <w:color w:val="000000"/>
          <w:szCs w:val="24"/>
        </w:rPr>
      </w:pPr>
    </w:p>
    <w:p w14:paraId="1E2DA7EB" w14:textId="77777777" w:rsidR="004240C0" w:rsidRDefault="004240C0" w:rsidP="004240C0">
      <w:pPr>
        <w:spacing w:line="276" w:lineRule="auto"/>
        <w:ind w:right="-1" w:firstLine="0"/>
        <w:jc w:val="center"/>
        <w:rPr>
          <w:szCs w:val="24"/>
        </w:rPr>
      </w:pPr>
      <w:r>
        <w:rPr>
          <w:szCs w:val="24"/>
        </w:rPr>
        <w:t>г. Балахна, Балахнинский муниципальный округ, Нижегородской области, Россия.</w:t>
      </w:r>
    </w:p>
    <w:p w14:paraId="588F953F" w14:textId="77777777" w:rsidR="004240C0" w:rsidRDefault="004240C0" w:rsidP="004240C0">
      <w:pPr>
        <w:spacing w:line="276" w:lineRule="auto"/>
        <w:ind w:right="-1" w:firstLine="0"/>
        <w:jc w:val="right"/>
        <w:rPr>
          <w:szCs w:val="24"/>
        </w:rPr>
      </w:pPr>
      <w:r>
        <w:rPr>
          <w:szCs w:val="24"/>
        </w:rPr>
        <w:t xml:space="preserve">                                                от «__________»________________2026 г.</w:t>
      </w:r>
    </w:p>
    <w:p w14:paraId="175D788B" w14:textId="77777777" w:rsidR="004240C0" w:rsidRDefault="004240C0" w:rsidP="004240C0">
      <w:pPr>
        <w:spacing w:line="276" w:lineRule="auto"/>
        <w:ind w:right="-1" w:firstLine="0"/>
        <w:jc w:val="center"/>
        <w:rPr>
          <w:szCs w:val="24"/>
        </w:rPr>
      </w:pPr>
    </w:p>
    <w:p w14:paraId="77E61A20" w14:textId="77777777" w:rsidR="004240C0" w:rsidRDefault="004240C0" w:rsidP="004240C0">
      <w:pPr>
        <w:spacing w:line="276" w:lineRule="auto"/>
        <w:ind w:right="-1" w:firstLine="0"/>
        <w:jc w:val="center"/>
        <w:rPr>
          <w:szCs w:val="24"/>
        </w:rPr>
      </w:pPr>
    </w:p>
    <w:p w14:paraId="51852F37" w14:textId="77777777" w:rsidR="004240C0" w:rsidRDefault="004240C0" w:rsidP="004240C0">
      <w:pPr>
        <w:spacing w:line="276" w:lineRule="auto"/>
        <w:ind w:right="-8" w:firstLine="426"/>
        <w:rPr>
          <w:szCs w:val="24"/>
        </w:rPr>
      </w:pPr>
      <w:r>
        <w:rPr>
          <w:szCs w:val="24"/>
        </w:rPr>
        <w:t xml:space="preserve">Администрация Балахнинского муниципального округа Нижегородской области, именуемая в дальнейшем «Продавец», в лице ___________________________, действующего(ей) на основании _________________, с одной стороны, </w:t>
      </w:r>
      <w:r>
        <w:rPr>
          <w:szCs w:val="24"/>
          <w:lang w:eastAsia="ru-RU"/>
        </w:rPr>
        <w:t>передала, а</w:t>
      </w:r>
    </w:p>
    <w:p w14:paraId="7D7138E7" w14:textId="77777777" w:rsidR="004240C0" w:rsidRDefault="004240C0" w:rsidP="004240C0">
      <w:pPr>
        <w:pStyle w:val="ae"/>
        <w:spacing w:line="276" w:lineRule="auto"/>
        <w:ind w:firstLine="426"/>
        <w:rPr>
          <w:b/>
          <w:szCs w:val="24"/>
        </w:rPr>
      </w:pPr>
      <w:r>
        <w:rPr>
          <w:b/>
          <w:szCs w:val="24"/>
        </w:rPr>
        <w:t xml:space="preserve">__________________________________________________________________________, </w:t>
      </w:r>
    </w:p>
    <w:p w14:paraId="7BA0F3A5" w14:textId="77777777" w:rsidR="004240C0" w:rsidRPr="00E5609C" w:rsidRDefault="004240C0" w:rsidP="00E5609C">
      <w:pPr>
        <w:spacing w:line="276" w:lineRule="auto"/>
        <w:ind w:firstLine="567"/>
      </w:pPr>
      <w:r w:rsidRPr="00E5609C">
        <w:t>именуемый(</w:t>
      </w:r>
      <w:proofErr w:type="spellStart"/>
      <w:r w:rsidRPr="00E5609C">
        <w:t>ая</w:t>
      </w:r>
      <w:proofErr w:type="spellEnd"/>
      <w:r w:rsidRPr="00E5609C">
        <w:t xml:space="preserve">) в дальнейшем «Покупатель», с другой стороны, принял(а)  в собственность земельный участок с кадастровым номером 52:17:0060310:1150  по адресу: Российская Федерация, Нижегородская область, </w:t>
      </w:r>
      <w:proofErr w:type="spellStart"/>
      <w:r w:rsidRPr="00E5609C">
        <w:t>Балахнинский</w:t>
      </w:r>
      <w:proofErr w:type="spellEnd"/>
      <w:r w:rsidRPr="00E5609C">
        <w:t xml:space="preserve"> муниципальный округ, </w:t>
      </w:r>
      <w:proofErr w:type="spellStart"/>
      <w:r w:rsidRPr="00E5609C">
        <w:t>р.п</w:t>
      </w:r>
      <w:proofErr w:type="spellEnd"/>
      <w:r w:rsidRPr="00E5609C">
        <w:t xml:space="preserve">. Малое Козино, </w:t>
      </w:r>
      <w:proofErr w:type="spellStart"/>
      <w:r w:rsidRPr="00E5609C">
        <w:t>ул.Докучаева</w:t>
      </w:r>
      <w:proofErr w:type="spellEnd"/>
      <w:r w:rsidRPr="00E5609C">
        <w:t>.</w:t>
      </w:r>
    </w:p>
    <w:p w14:paraId="68AFF959" w14:textId="77777777" w:rsidR="004240C0" w:rsidRPr="00E5609C" w:rsidRDefault="004240C0" w:rsidP="00E5609C">
      <w:pPr>
        <w:spacing w:line="276" w:lineRule="auto"/>
        <w:ind w:firstLine="567"/>
      </w:pPr>
      <w:r w:rsidRPr="00E5609C">
        <w:t>Площадь земельного участка: 600,0 кв. м.</w:t>
      </w:r>
    </w:p>
    <w:p w14:paraId="41FDC7A3" w14:textId="77777777" w:rsidR="004240C0" w:rsidRPr="00E5609C" w:rsidRDefault="004240C0" w:rsidP="00E5609C">
      <w:pPr>
        <w:spacing w:line="276" w:lineRule="auto"/>
        <w:ind w:firstLine="567"/>
      </w:pPr>
      <w:r w:rsidRPr="00E5609C">
        <w:t>Разрешенный вид использования земельного участка: для ведения  садоводства.</w:t>
      </w:r>
    </w:p>
    <w:p w14:paraId="3FE09F2B" w14:textId="77777777" w:rsidR="004240C0" w:rsidRPr="00E5609C" w:rsidRDefault="004240C0" w:rsidP="00E5609C">
      <w:pPr>
        <w:spacing w:line="276" w:lineRule="auto"/>
        <w:ind w:firstLine="567"/>
      </w:pPr>
      <w:r w:rsidRPr="00E5609C">
        <w:t>Категория земель: земли населенных пунктов.</w:t>
      </w:r>
    </w:p>
    <w:p w14:paraId="2746FE21" w14:textId="77777777" w:rsidR="004240C0" w:rsidRPr="00E5609C" w:rsidRDefault="004240C0" w:rsidP="00E5609C">
      <w:pPr>
        <w:spacing w:line="276" w:lineRule="auto"/>
        <w:ind w:firstLine="567"/>
      </w:pPr>
      <w:r w:rsidRPr="00E5609C">
        <w:t xml:space="preserve">Ограничения использования </w:t>
      </w:r>
    </w:p>
    <w:p w14:paraId="698FF2BB" w14:textId="77777777" w:rsidR="004240C0" w:rsidRPr="00E5609C" w:rsidRDefault="004240C0" w:rsidP="00E5609C">
      <w:pPr>
        <w:spacing w:line="276" w:lineRule="auto"/>
        <w:ind w:firstLine="567"/>
      </w:pPr>
      <w:r w:rsidRPr="00E5609C">
        <w:t>Земельный участок расположен в зоне с особыми условиями использования территории:</w:t>
      </w:r>
    </w:p>
    <w:p w14:paraId="525FD95B" w14:textId="77777777" w:rsidR="004240C0" w:rsidRPr="00E5609C" w:rsidRDefault="004240C0" w:rsidP="00E5609C">
      <w:pPr>
        <w:spacing w:line="276" w:lineRule="auto"/>
        <w:ind w:firstLine="567"/>
      </w:pPr>
      <w:r w:rsidRPr="00E5609C">
        <w:t xml:space="preserve">-полностью в зоне затопления территории, находящейся в зоне периодического затопления паводковыми водами 1% обеспеченности р. Волга (Чебоксарское водохранилище) Балахнинского муниципального округа Нижегородской области (реестровый номер </w:t>
      </w:r>
    </w:p>
    <w:p w14:paraId="422267B4" w14:textId="77777777" w:rsidR="004240C0" w:rsidRPr="00E5609C" w:rsidRDefault="004240C0" w:rsidP="00E5609C">
      <w:pPr>
        <w:spacing w:line="276" w:lineRule="auto"/>
        <w:ind w:firstLine="567"/>
      </w:pPr>
      <w:r w:rsidRPr="00E5609C">
        <w:t>52:00-6.1220);</w:t>
      </w:r>
    </w:p>
    <w:p w14:paraId="3CF13098" w14:textId="77777777" w:rsidR="004240C0" w:rsidRPr="00E5609C" w:rsidRDefault="004240C0" w:rsidP="00E5609C">
      <w:pPr>
        <w:spacing w:line="276" w:lineRule="auto"/>
        <w:ind w:firstLine="567"/>
      </w:pPr>
      <w:r w:rsidRPr="00E5609C">
        <w:t xml:space="preserve">- полностью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 </w:t>
      </w:r>
    </w:p>
    <w:p w14:paraId="0BE206A5" w14:textId="77777777" w:rsidR="004240C0" w:rsidRPr="00E5609C" w:rsidRDefault="004240C0" w:rsidP="00E5609C">
      <w:pPr>
        <w:spacing w:line="276" w:lineRule="auto"/>
        <w:ind w:firstLine="567"/>
      </w:pPr>
      <w:r w:rsidRPr="00E5609C">
        <w:t>На момент подписания настоящего акта претензий «Покупателя» к «Продавцу» к земельному участку не имеется.</w:t>
      </w:r>
    </w:p>
    <w:p w14:paraId="7925B018" w14:textId="77777777" w:rsidR="004240C0" w:rsidRDefault="004240C0" w:rsidP="004240C0">
      <w:pPr>
        <w:tabs>
          <w:tab w:val="left" w:pos="426"/>
        </w:tabs>
        <w:spacing w:line="276" w:lineRule="auto"/>
        <w:ind w:right="-1" w:firstLine="284"/>
        <w:rPr>
          <w:szCs w:val="24"/>
        </w:rPr>
      </w:pPr>
    </w:p>
    <w:p w14:paraId="35E185DA" w14:textId="079BC327" w:rsidR="004240C0" w:rsidRDefault="004240C0" w:rsidP="004240C0">
      <w:pPr>
        <w:tabs>
          <w:tab w:val="left" w:pos="426"/>
        </w:tabs>
        <w:spacing w:line="276" w:lineRule="auto"/>
        <w:ind w:right="-1" w:firstLine="0"/>
        <w:rPr>
          <w:szCs w:val="24"/>
        </w:rPr>
      </w:pPr>
      <w:r>
        <w:rPr>
          <w:szCs w:val="24"/>
        </w:rPr>
        <w:t>ПОДПИСИ:</w:t>
      </w:r>
    </w:p>
    <w:p w14:paraId="1B690AB2" w14:textId="252B7E5D" w:rsidR="00B76506" w:rsidRDefault="00D553F8" w:rsidP="000C2CB7">
      <w:pPr>
        <w:tabs>
          <w:tab w:val="left" w:pos="2617"/>
        </w:tabs>
        <w:jc w:val="center"/>
        <w:rPr>
          <w:bCs/>
        </w:rPr>
      </w:pPr>
      <w:r>
        <w:rPr>
          <w:bCs/>
          <w:noProof/>
          <w:lang w:eastAsia="ru-RU"/>
        </w:rPr>
        <mc:AlternateContent>
          <mc:Choice Requires="wps">
            <w:drawing>
              <wp:anchor distT="0" distB="0" distL="114300" distR="114300" simplePos="0" relativeHeight="251652096" behindDoc="0" locked="0" layoutInCell="1" allowOverlap="1" wp14:anchorId="0EA0629A" wp14:editId="102399AB">
                <wp:simplePos x="0" y="0"/>
                <wp:positionH relativeFrom="column">
                  <wp:posOffset>3389630</wp:posOffset>
                </wp:positionH>
                <wp:positionV relativeFrom="paragraph">
                  <wp:posOffset>66122</wp:posOffset>
                </wp:positionV>
                <wp:extent cx="3201035" cy="1836751"/>
                <wp:effectExtent l="0" t="0" r="0" b="0"/>
                <wp:wrapNone/>
                <wp:docPr id="1866772343"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1836751"/>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74C1AF00" w14:textId="77777777" w:rsidR="00D553F8" w:rsidRPr="00D553F8" w:rsidRDefault="00D553F8" w:rsidP="00D553F8">
                            <w:pPr>
                              <w:ind w:right="-1" w:firstLine="0"/>
                              <w:rPr>
                                <w:color w:val="000000"/>
                                <w:szCs w:val="24"/>
                                <w:lang w:eastAsia="ru-RU"/>
                              </w:rPr>
                            </w:pPr>
                            <w:r w:rsidRPr="00D553F8">
                              <w:rPr>
                                <w:color w:val="000000"/>
                                <w:szCs w:val="24"/>
                                <w:lang w:eastAsia="ru-RU"/>
                              </w:rPr>
                              <w:t>Покупатель:</w:t>
                            </w:r>
                          </w:p>
                          <w:p w14:paraId="456382A5" w14:textId="77777777" w:rsidR="00D553F8" w:rsidRPr="00D553F8" w:rsidRDefault="00D553F8" w:rsidP="00D553F8">
                            <w:pPr>
                              <w:ind w:firstLine="0"/>
                            </w:pPr>
                            <w:r w:rsidRPr="00D553F8">
                              <w:t>______________________(Ф.И.О.)</w:t>
                            </w:r>
                          </w:p>
                          <w:p w14:paraId="1597C04C" w14:textId="77777777" w:rsidR="00D553F8" w:rsidRPr="00D553F8" w:rsidRDefault="00D553F8" w:rsidP="00D553F8">
                            <w:pPr>
                              <w:ind w:firstLine="0"/>
                            </w:pPr>
                            <w:r w:rsidRPr="00D553F8">
                              <w:t>______________________(паспорт)</w:t>
                            </w:r>
                          </w:p>
                          <w:p w14:paraId="79B8DA9B" w14:textId="77777777" w:rsidR="00D553F8" w:rsidRPr="00D553F8" w:rsidRDefault="00D553F8" w:rsidP="00D553F8">
                            <w:pPr>
                              <w:ind w:firstLine="0"/>
                              <w:rPr>
                                <w:sz w:val="26"/>
                                <w:szCs w:val="26"/>
                              </w:rPr>
                            </w:pPr>
                            <w:r w:rsidRPr="00D553F8">
                              <w:t>______________________(адрес регистрации</w:t>
                            </w:r>
                            <w:r w:rsidRPr="00D553F8">
                              <w:rPr>
                                <w:sz w:val="26"/>
                                <w:szCs w:val="26"/>
                              </w:rPr>
                              <w:t>)</w:t>
                            </w:r>
                          </w:p>
                          <w:p w14:paraId="43A75296" w14:textId="77777777" w:rsidR="00D553F8" w:rsidRPr="00D553F8" w:rsidRDefault="00D553F8" w:rsidP="00D553F8">
                            <w:pPr>
                              <w:pStyle w:val="ae"/>
                              <w:ind w:right="38" w:firstLine="0"/>
                              <w:rPr>
                                <w:sz w:val="26"/>
                                <w:szCs w:val="26"/>
                              </w:rPr>
                            </w:pPr>
                          </w:p>
                          <w:p w14:paraId="0253B5E5" w14:textId="77777777" w:rsidR="00D553F8" w:rsidRPr="00D553F8" w:rsidRDefault="00D553F8" w:rsidP="00D553F8">
                            <w:pPr>
                              <w:pStyle w:val="ae"/>
                              <w:ind w:right="38" w:firstLine="0"/>
                              <w:rPr>
                                <w:sz w:val="26"/>
                                <w:szCs w:val="26"/>
                              </w:rPr>
                            </w:pPr>
                          </w:p>
                          <w:p w14:paraId="6075D52D" w14:textId="77777777" w:rsidR="00D553F8" w:rsidRPr="00D553F8" w:rsidRDefault="00D553F8" w:rsidP="00D553F8">
                            <w:pPr>
                              <w:pStyle w:val="ae"/>
                              <w:ind w:right="38" w:firstLine="0"/>
                              <w:rPr>
                                <w:sz w:val="26"/>
                                <w:szCs w:val="26"/>
                              </w:rPr>
                            </w:pPr>
                            <w:r w:rsidRPr="00D553F8">
                              <w:rPr>
                                <w:sz w:val="26"/>
                                <w:szCs w:val="26"/>
                              </w:rPr>
                              <w:t>____________________</w:t>
                            </w:r>
                          </w:p>
                          <w:p w14:paraId="23800807" w14:textId="77777777" w:rsidR="00D553F8" w:rsidRPr="00D553F8" w:rsidRDefault="00D553F8" w:rsidP="00D553F8">
                            <w:pPr>
                              <w:pStyle w:val="ae"/>
                              <w:ind w:right="38" w:firstLine="0"/>
                              <w:rPr>
                                <w:sz w:val="20"/>
                                <w:szCs w:val="20"/>
                              </w:rPr>
                            </w:pPr>
                            <w:r w:rsidRPr="00D553F8">
                              <w:rPr>
                                <w:sz w:val="20"/>
                                <w:szCs w:val="20"/>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A0629A" id="Надпись 12" o:spid="_x0000_s1032" type="#_x0000_t202" style="position:absolute;left:0;text-align:left;margin-left:266.9pt;margin-top:5.2pt;width:252.05pt;height:14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" stroked="f">
                <v:textbox>
                  <w:txbxContent>
                    <w:p w14:paraId="74C1AF00" w14:textId="77777777" w:rsidR="00D553F8" w:rsidRPr="00D553F8" w:rsidRDefault="00D553F8" w:rsidP="00D553F8">
                      <w:pPr>
                        <w:ind w:right="-1" w:firstLine="0"/>
                        <w:rPr>
                          <w:color w:val="000000"/>
                          <w:szCs w:val="24"/>
                          <w:lang w:val="ru-RU" w:eastAsia="ru-RU"/>
                        </w:rPr>
                      </w:pPr>
                      <w:r w:rsidRPr="00D553F8">
                        <w:rPr>
                          <w:color w:val="000000"/>
                          <w:szCs w:val="24"/>
                          <w:lang w:val="ru-RU" w:eastAsia="ru-RU"/>
                        </w:rPr>
                        <w:t>Покупатель:</w:t>
                      </w:r>
                    </w:p>
                    <w:p w14:paraId="456382A5" w14:textId="77777777" w:rsidR="00D553F8" w:rsidRPr="00D553F8" w:rsidRDefault="00D553F8" w:rsidP="00D553F8">
                      <w:pPr>
                        <w:ind w:firstLine="0"/>
                      </w:pPr>
                      <w:r w:rsidRPr="00D553F8">
                        <w:t>______________________(Ф.И.О.)</w:t>
                      </w:r>
                    </w:p>
                    <w:p w14:paraId="1597C04C" w14:textId="77777777" w:rsidR="00D553F8" w:rsidRPr="00D553F8" w:rsidRDefault="00D553F8" w:rsidP="00D553F8">
                      <w:pPr>
                        <w:ind w:firstLine="0"/>
                      </w:pPr>
                      <w:r w:rsidRPr="00D553F8">
                        <w:t>______________________(паспорт)</w:t>
                      </w:r>
                    </w:p>
                    <w:p w14:paraId="79B8DA9B" w14:textId="77777777" w:rsidR="00D553F8" w:rsidRPr="00D553F8" w:rsidRDefault="00D553F8" w:rsidP="00D553F8">
                      <w:pPr>
                        <w:ind w:firstLine="0"/>
                        <w:rPr>
                          <w:sz w:val="26"/>
                          <w:szCs w:val="26"/>
                        </w:rPr>
                      </w:pPr>
                      <w:r w:rsidRPr="00D553F8">
                        <w:t>______________________(адрес регистрации</w:t>
                      </w:r>
                      <w:r w:rsidRPr="00D553F8">
                        <w:rPr>
                          <w:sz w:val="26"/>
                          <w:szCs w:val="26"/>
                        </w:rPr>
                        <w:t>)</w:t>
                      </w:r>
                    </w:p>
                    <w:p w14:paraId="43A75296" w14:textId="77777777" w:rsidR="00D553F8" w:rsidRPr="00D553F8" w:rsidRDefault="00D553F8" w:rsidP="00D553F8">
                      <w:pPr>
                        <w:pStyle w:val="ae"/>
                        <w:ind w:right="38" w:firstLine="0"/>
                        <w:rPr>
                          <w:sz w:val="26"/>
                          <w:szCs w:val="26"/>
                        </w:rPr>
                      </w:pPr>
                    </w:p>
                    <w:p w14:paraId="0253B5E5" w14:textId="77777777" w:rsidR="00D553F8" w:rsidRPr="00D553F8" w:rsidRDefault="00D553F8" w:rsidP="00D553F8">
                      <w:pPr>
                        <w:pStyle w:val="ae"/>
                        <w:ind w:right="38" w:firstLine="0"/>
                        <w:rPr>
                          <w:sz w:val="26"/>
                          <w:szCs w:val="26"/>
                        </w:rPr>
                      </w:pPr>
                    </w:p>
                    <w:p w14:paraId="6075D52D" w14:textId="77777777" w:rsidR="00D553F8" w:rsidRPr="00D553F8" w:rsidRDefault="00D553F8" w:rsidP="00D553F8">
                      <w:pPr>
                        <w:pStyle w:val="ae"/>
                        <w:ind w:right="38" w:firstLine="0"/>
                        <w:rPr>
                          <w:sz w:val="26"/>
                          <w:szCs w:val="26"/>
                        </w:rPr>
                      </w:pPr>
                      <w:r w:rsidRPr="00D553F8">
                        <w:rPr>
                          <w:sz w:val="26"/>
                          <w:szCs w:val="26"/>
                        </w:rPr>
                        <w:t>____________________</w:t>
                      </w:r>
                    </w:p>
                    <w:p w14:paraId="23800807" w14:textId="77777777" w:rsidR="00D553F8" w:rsidRPr="00D553F8" w:rsidRDefault="00D553F8" w:rsidP="00D553F8">
                      <w:pPr>
                        <w:pStyle w:val="ae"/>
                        <w:ind w:right="38" w:firstLine="0"/>
                        <w:rPr>
                          <w:sz w:val="20"/>
                          <w:szCs w:val="20"/>
                        </w:rPr>
                      </w:pPr>
                      <w:r w:rsidRPr="00D553F8">
                        <w:rPr>
                          <w:sz w:val="20"/>
                          <w:szCs w:val="20"/>
                        </w:rPr>
                        <w:t>(подпись)</w:t>
                      </w:r>
                    </w:p>
                  </w:txbxContent>
                </v:textbox>
              </v:shape>
            </w:pict>
          </mc:Fallback>
        </mc:AlternateContent>
      </w:r>
      <w:r w:rsidR="00E5609C">
        <w:rPr>
          <w:bCs/>
          <w:noProof/>
          <w:lang w:eastAsia="ru-RU"/>
        </w:rPr>
        <mc:AlternateContent>
          <mc:Choice Requires="wps">
            <w:drawing>
              <wp:anchor distT="0" distB="0" distL="114300" distR="114300" simplePos="0" relativeHeight="251650048" behindDoc="0" locked="0" layoutInCell="1" allowOverlap="1" wp14:anchorId="39F37521" wp14:editId="569E40AA">
                <wp:simplePos x="0" y="0"/>
                <wp:positionH relativeFrom="column">
                  <wp:posOffset>-108916</wp:posOffset>
                </wp:positionH>
                <wp:positionV relativeFrom="paragraph">
                  <wp:posOffset>50165</wp:posOffset>
                </wp:positionV>
                <wp:extent cx="3214370" cy="1844703"/>
                <wp:effectExtent l="0" t="0" r="5080" b="3175"/>
                <wp:wrapNone/>
                <wp:docPr id="1957301268"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844703"/>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D17DC40" w14:textId="77777777" w:rsidR="00E5609C" w:rsidRDefault="00E5609C" w:rsidP="00E5609C">
                            <w:pPr>
                              <w:ind w:firstLine="142"/>
                              <w:rPr>
                                <w:szCs w:val="24"/>
                              </w:rPr>
                            </w:pPr>
                            <w:r>
                              <w:rPr>
                                <w:szCs w:val="24"/>
                              </w:rPr>
                              <w:t>Продавец:</w:t>
                            </w:r>
                          </w:p>
                          <w:p w14:paraId="3769506D" w14:textId="77777777" w:rsidR="00E5609C" w:rsidRDefault="00E5609C" w:rsidP="00E5609C">
                            <w:pPr>
                              <w:ind w:left="142" w:right="38" w:firstLine="0"/>
                              <w:rPr>
                                <w:szCs w:val="24"/>
                              </w:rPr>
                            </w:pPr>
                            <w:r>
                              <w:rPr>
                                <w:szCs w:val="24"/>
                              </w:rPr>
                              <w:t xml:space="preserve">Администрация Балахнинского муниципального округа Нижегородской области </w:t>
                            </w:r>
                          </w:p>
                          <w:p w14:paraId="5E3F42E2" w14:textId="77777777" w:rsidR="00E5609C" w:rsidRDefault="00E5609C" w:rsidP="00E5609C">
                            <w:pPr>
                              <w:pStyle w:val="23"/>
                              <w:spacing w:line="240" w:lineRule="auto"/>
                              <w:ind w:left="142" w:firstLine="0"/>
                              <w:rPr>
                                <w:szCs w:val="24"/>
                              </w:rPr>
                            </w:pPr>
                            <w:r>
                              <w:rPr>
                                <w:szCs w:val="24"/>
                              </w:rPr>
                              <w:t>Место   нахождения   (почтовый   адрес):</w:t>
                            </w:r>
                          </w:p>
                          <w:p w14:paraId="3BF5B769" w14:textId="77777777" w:rsidR="00E5609C" w:rsidRDefault="00E5609C" w:rsidP="00E5609C">
                            <w:pPr>
                              <w:pStyle w:val="23"/>
                              <w:spacing w:line="240" w:lineRule="auto"/>
                              <w:ind w:left="142" w:firstLine="0"/>
                              <w:rPr>
                                <w:szCs w:val="24"/>
                              </w:rPr>
                            </w:pPr>
                            <w:r>
                              <w:rPr>
                                <w:szCs w:val="24"/>
                              </w:rPr>
                              <w:t xml:space="preserve">Нижегородская область, </w:t>
                            </w:r>
                            <w:proofErr w:type="spellStart"/>
                            <w:r>
                              <w:rPr>
                                <w:szCs w:val="24"/>
                              </w:rPr>
                              <w:t>г.Балахна</w:t>
                            </w:r>
                            <w:proofErr w:type="spellEnd"/>
                            <w:r>
                              <w:rPr>
                                <w:szCs w:val="24"/>
                              </w:rPr>
                              <w:t>, ул. Лесопильная, д.24</w:t>
                            </w:r>
                          </w:p>
                          <w:p w14:paraId="37FF621E" w14:textId="77777777" w:rsidR="00E5609C" w:rsidRPr="00E5609C" w:rsidRDefault="00E5609C" w:rsidP="00E5609C">
                            <w:pPr>
                              <w:ind w:firstLine="0"/>
                            </w:pPr>
                            <w:r w:rsidRPr="00E5609C">
                              <w:t xml:space="preserve">  ___________________  </w:t>
                            </w:r>
                          </w:p>
                          <w:p w14:paraId="5B63DC1C" w14:textId="77777777" w:rsidR="00E5609C" w:rsidRDefault="00E5609C" w:rsidP="00E5609C">
                            <w:pPr>
                              <w:ind w:left="142" w:right="38" w:firstLine="0"/>
                              <w:jc w:val="left"/>
                              <w:rPr>
                                <w:color w:val="000000"/>
                                <w:sz w:val="20"/>
                              </w:rPr>
                            </w:pPr>
                            <w:r>
                              <w:rPr>
                                <w:color w:val="000000"/>
                                <w:sz w:val="20"/>
                              </w:rPr>
                              <w:t>(подпись)</w:t>
                            </w:r>
                          </w:p>
                          <w:p w14:paraId="20FFF564" w14:textId="77777777" w:rsidR="00E5609C" w:rsidRDefault="00E5609C" w:rsidP="00E5609C">
                            <w:pPr>
                              <w:ind w:left="142" w:right="38" w:firstLine="0"/>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F37521" id="Надпись 10" o:spid="_x0000_s1033" type="#_x0000_t202" style="position:absolute;left:0;text-align:left;margin-left:-8.6pt;margin-top:3.95pt;width:253.1pt;height:14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" stroked="f">
                <v:textbox>
                  <w:txbxContent>
                    <w:p w14:paraId="1D17DC40" w14:textId="77777777" w:rsidR="00E5609C" w:rsidRDefault="00E5609C" w:rsidP="00E5609C">
                      <w:pPr>
                        <w:ind w:firstLine="142"/>
                        <w:rPr>
                          <w:szCs w:val="24"/>
                        </w:rPr>
                      </w:pPr>
                      <w:r>
                        <w:rPr>
                          <w:szCs w:val="24"/>
                        </w:rPr>
                        <w:t>Продавец:</w:t>
                      </w:r>
                    </w:p>
                    <w:p w14:paraId="3769506D" w14:textId="77777777" w:rsidR="00E5609C" w:rsidRDefault="00E5609C" w:rsidP="00E5609C">
                      <w:pPr>
                        <w:ind w:left="142" w:right="38" w:firstLine="0"/>
                        <w:rPr>
                          <w:szCs w:val="24"/>
                        </w:rPr>
                      </w:pPr>
                      <w:r>
                        <w:rPr>
                          <w:szCs w:val="24"/>
                        </w:rPr>
                        <w:t xml:space="preserve">Администрация Балахнинского муниципального округа Нижегородской области </w:t>
                      </w:r>
                    </w:p>
                    <w:p w14:paraId="5E3F42E2" w14:textId="77777777" w:rsidR="00E5609C" w:rsidRDefault="00E5609C" w:rsidP="00E5609C">
                      <w:pPr>
                        <w:pStyle w:val="23"/>
                        <w:spacing w:line="240" w:lineRule="auto"/>
                        <w:ind w:left="142" w:firstLine="0"/>
                        <w:rPr>
                          <w:szCs w:val="24"/>
                        </w:rPr>
                      </w:pPr>
                      <w:r>
                        <w:rPr>
                          <w:szCs w:val="24"/>
                        </w:rPr>
                        <w:t>Место   нахождения   (почтовый   адрес):</w:t>
                      </w:r>
                    </w:p>
                    <w:p w14:paraId="3BF5B769" w14:textId="77777777" w:rsidR="00E5609C" w:rsidRDefault="00E5609C" w:rsidP="00E5609C">
                      <w:pPr>
                        <w:pStyle w:val="23"/>
                        <w:spacing w:line="240" w:lineRule="auto"/>
                        <w:ind w:left="142" w:firstLine="0"/>
                        <w:rPr>
                          <w:szCs w:val="24"/>
                        </w:rPr>
                      </w:pPr>
                      <w:r>
                        <w:rPr>
                          <w:szCs w:val="24"/>
                        </w:rPr>
                        <w:t xml:space="preserve">Нижегородская область, </w:t>
                      </w:r>
                      <w:proofErr w:type="spellStart"/>
                      <w:r>
                        <w:rPr>
                          <w:szCs w:val="24"/>
                        </w:rPr>
                        <w:t>г.Балахна</w:t>
                      </w:r>
                      <w:proofErr w:type="spellEnd"/>
                      <w:r>
                        <w:rPr>
                          <w:szCs w:val="24"/>
                        </w:rPr>
                        <w:t>, ул. Лесопильная, д.24</w:t>
                      </w:r>
                    </w:p>
                    <w:p w14:paraId="37FF621E" w14:textId="77777777" w:rsidR="00E5609C" w:rsidRPr="00E5609C" w:rsidRDefault="00E5609C" w:rsidP="00E5609C">
                      <w:pPr>
                        <w:ind w:firstLine="0"/>
                      </w:pPr>
                      <w:r w:rsidRPr="00E5609C">
                        <w:t xml:space="preserve">  ___________________  </w:t>
                      </w:r>
                    </w:p>
                    <w:p w14:paraId="5B63DC1C" w14:textId="77777777" w:rsidR="00E5609C" w:rsidRDefault="00E5609C" w:rsidP="00E5609C">
                      <w:pPr>
                        <w:ind w:left="142" w:right="38" w:firstLine="0"/>
                        <w:jc w:val="left"/>
                        <w:rPr>
                          <w:color w:val="000000"/>
                          <w:sz w:val="20"/>
                        </w:rPr>
                      </w:pPr>
                      <w:r>
                        <w:rPr>
                          <w:color w:val="000000"/>
                          <w:sz w:val="20"/>
                        </w:rPr>
                        <w:t>(подпись)</w:t>
                      </w:r>
                    </w:p>
                    <w:p w14:paraId="20FFF564" w14:textId="77777777" w:rsidR="00E5609C" w:rsidRDefault="00E5609C" w:rsidP="00E5609C">
                      <w:pPr>
                        <w:ind w:left="142" w:right="38" w:firstLine="0"/>
                        <w:jc w:val="left"/>
                      </w:pPr>
                    </w:p>
                  </w:txbxContent>
                </v:textbox>
              </v:shape>
            </w:pict>
          </mc:Fallback>
        </mc:AlternateContent>
      </w:r>
    </w:p>
    <w:p w14:paraId="68399E76" w14:textId="42928AF7" w:rsidR="00E5609C" w:rsidRDefault="00E5609C" w:rsidP="000C2CB7">
      <w:pPr>
        <w:tabs>
          <w:tab w:val="left" w:pos="2617"/>
        </w:tabs>
        <w:jc w:val="center"/>
        <w:rPr>
          <w:bCs/>
        </w:rPr>
      </w:pPr>
    </w:p>
    <w:p w14:paraId="4D56A49D" w14:textId="7E257DBF" w:rsidR="00E5609C" w:rsidRDefault="00E5609C" w:rsidP="000C2CB7">
      <w:pPr>
        <w:tabs>
          <w:tab w:val="left" w:pos="2617"/>
        </w:tabs>
        <w:jc w:val="center"/>
        <w:rPr>
          <w:bCs/>
        </w:rPr>
      </w:pPr>
    </w:p>
    <w:p w14:paraId="6994E8FC" w14:textId="4C990396" w:rsidR="00E5609C" w:rsidRDefault="00E5609C" w:rsidP="000C2CB7">
      <w:pPr>
        <w:tabs>
          <w:tab w:val="left" w:pos="2617"/>
        </w:tabs>
        <w:jc w:val="center"/>
        <w:rPr>
          <w:bCs/>
        </w:rPr>
      </w:pPr>
    </w:p>
    <w:p w14:paraId="707150EE" w14:textId="139AF923" w:rsidR="00E5609C" w:rsidRDefault="00E5609C" w:rsidP="000C2CB7">
      <w:pPr>
        <w:tabs>
          <w:tab w:val="left" w:pos="2617"/>
        </w:tabs>
        <w:jc w:val="center"/>
        <w:rPr>
          <w:bCs/>
        </w:rPr>
      </w:pPr>
    </w:p>
    <w:p w14:paraId="56263CC8" w14:textId="77777777" w:rsidR="00E5609C" w:rsidRDefault="00E5609C" w:rsidP="000C2CB7">
      <w:pPr>
        <w:tabs>
          <w:tab w:val="left" w:pos="2617"/>
        </w:tabs>
        <w:jc w:val="center"/>
        <w:rPr>
          <w:bCs/>
        </w:rPr>
      </w:pPr>
    </w:p>
    <w:p w14:paraId="79C341EE" w14:textId="77777777" w:rsidR="00E5609C" w:rsidRDefault="00E5609C" w:rsidP="000C2CB7">
      <w:pPr>
        <w:tabs>
          <w:tab w:val="left" w:pos="2617"/>
        </w:tabs>
        <w:jc w:val="center"/>
        <w:rPr>
          <w:bCs/>
        </w:rPr>
      </w:pPr>
    </w:p>
    <w:p w14:paraId="765AEAEB" w14:textId="77777777" w:rsidR="00E5609C" w:rsidRDefault="00E5609C" w:rsidP="000C2CB7">
      <w:pPr>
        <w:tabs>
          <w:tab w:val="left" w:pos="2617"/>
        </w:tabs>
        <w:jc w:val="center"/>
        <w:rPr>
          <w:bCs/>
        </w:rPr>
      </w:pPr>
    </w:p>
    <w:p w14:paraId="42AA541E" w14:textId="26BBFD3D" w:rsidR="00E5609C" w:rsidRDefault="00E5609C" w:rsidP="000C2CB7">
      <w:pPr>
        <w:tabs>
          <w:tab w:val="left" w:pos="2617"/>
        </w:tabs>
        <w:jc w:val="center"/>
        <w:rPr>
          <w:bCs/>
        </w:rPr>
      </w:pPr>
    </w:p>
    <w:p w14:paraId="46463BD8" w14:textId="0F234FD8" w:rsidR="00E5609C" w:rsidRDefault="00E5609C" w:rsidP="000C2CB7">
      <w:pPr>
        <w:tabs>
          <w:tab w:val="left" w:pos="2617"/>
        </w:tabs>
        <w:jc w:val="center"/>
        <w:rPr>
          <w:bCs/>
        </w:rPr>
      </w:pPr>
    </w:p>
    <w:p w14:paraId="39F1513F" w14:textId="77777777" w:rsidR="00E5609C" w:rsidRDefault="00E5609C" w:rsidP="000C2CB7">
      <w:pPr>
        <w:tabs>
          <w:tab w:val="left" w:pos="2617"/>
        </w:tabs>
        <w:jc w:val="center"/>
        <w:rPr>
          <w:bCs/>
        </w:rPr>
      </w:pPr>
    </w:p>
    <w:p w14:paraId="5660D94E" w14:textId="77777777" w:rsidR="00E5609C" w:rsidRDefault="00E5609C" w:rsidP="000C2CB7">
      <w:pPr>
        <w:tabs>
          <w:tab w:val="left" w:pos="2617"/>
        </w:tabs>
        <w:jc w:val="center"/>
        <w:rPr>
          <w:bCs/>
        </w:rPr>
      </w:pPr>
    </w:p>
    <w:p w14:paraId="7C26AF55" w14:textId="44997092" w:rsidR="00E5609C" w:rsidRDefault="00E5609C" w:rsidP="000C2CB7">
      <w:pPr>
        <w:tabs>
          <w:tab w:val="left" w:pos="2617"/>
        </w:tabs>
        <w:jc w:val="center"/>
        <w:rPr>
          <w:bCs/>
        </w:rPr>
      </w:pPr>
    </w:p>
    <w:p w14:paraId="25B8BEA1" w14:textId="77777777" w:rsidR="00D553F8" w:rsidRDefault="00D553F8" w:rsidP="000C2CB7">
      <w:pPr>
        <w:tabs>
          <w:tab w:val="left" w:pos="2617"/>
        </w:tabs>
        <w:jc w:val="center"/>
        <w:rPr>
          <w:bCs/>
        </w:rPr>
        <w:sectPr w:rsidR="00D553F8" w:rsidSect="00A429A0">
          <w:pgSz w:w="11906" w:h="16838"/>
          <w:pgMar w:top="568" w:right="680" w:bottom="426" w:left="1260" w:header="709" w:footer="709" w:gutter="0"/>
          <w:cols w:space="720"/>
          <w:titlePg/>
          <w:docGrid w:linePitch="360"/>
        </w:sectPr>
      </w:pPr>
    </w:p>
    <w:p w14:paraId="01369D18" w14:textId="77777777" w:rsidR="00D553F8" w:rsidRDefault="00D553F8" w:rsidP="00D553F8">
      <w:pPr>
        <w:pStyle w:val="afff8"/>
        <w:spacing w:line="276" w:lineRule="auto"/>
        <w:ind w:left="0" w:right="0"/>
        <w:jc w:val="right"/>
        <w:rPr>
          <w:b w:val="0"/>
          <w:szCs w:val="24"/>
        </w:rPr>
      </w:pPr>
      <w:r>
        <w:rPr>
          <w:b w:val="0"/>
          <w:szCs w:val="24"/>
        </w:rPr>
        <w:lastRenderedPageBreak/>
        <w:t>Приложение № 2 к Извещению</w:t>
      </w:r>
    </w:p>
    <w:p w14:paraId="27354D7B" w14:textId="77777777" w:rsidR="00D553F8" w:rsidRDefault="00D553F8" w:rsidP="00D553F8">
      <w:pPr>
        <w:pStyle w:val="afff8"/>
        <w:spacing w:line="276" w:lineRule="auto"/>
        <w:ind w:right="0"/>
        <w:rPr>
          <w:b w:val="0"/>
          <w:szCs w:val="24"/>
        </w:rPr>
      </w:pPr>
    </w:p>
    <w:p w14:paraId="42EA3527" w14:textId="77777777" w:rsidR="00D553F8" w:rsidRDefault="00D553F8" w:rsidP="00D553F8">
      <w:pPr>
        <w:pStyle w:val="afff8"/>
        <w:spacing w:line="276" w:lineRule="auto"/>
        <w:ind w:right="2402"/>
        <w:rPr>
          <w:szCs w:val="24"/>
        </w:rPr>
      </w:pPr>
      <w:r>
        <w:rPr>
          <w:szCs w:val="24"/>
        </w:rPr>
        <w:t>ДОГОВОР КУПЛИ - ПРОДАЖИ ЗЕМЕЛЬНОГО УЧАСТКА № ________</w:t>
      </w:r>
    </w:p>
    <w:p w14:paraId="2E05FF2F" w14:textId="77777777" w:rsidR="00D553F8" w:rsidRDefault="00D553F8" w:rsidP="00D553F8">
      <w:pPr>
        <w:pStyle w:val="afff8"/>
        <w:spacing w:line="276" w:lineRule="auto"/>
        <w:ind w:right="2402"/>
        <w:rPr>
          <w:szCs w:val="24"/>
        </w:rPr>
      </w:pPr>
    </w:p>
    <w:p w14:paraId="371B8059" w14:textId="77777777" w:rsidR="00D553F8" w:rsidRDefault="00D553F8" w:rsidP="00D553F8">
      <w:pPr>
        <w:spacing w:line="276" w:lineRule="auto"/>
        <w:ind w:right="-8" w:firstLine="284"/>
        <w:jc w:val="center"/>
        <w:rPr>
          <w:szCs w:val="24"/>
        </w:rPr>
      </w:pPr>
      <w:r>
        <w:rPr>
          <w:szCs w:val="24"/>
        </w:rPr>
        <w:t>г. Балахна, Балахнинский муниципальный округ, Нижегородская область, Россия.</w:t>
      </w:r>
    </w:p>
    <w:p w14:paraId="35179ABE" w14:textId="77777777" w:rsidR="00D553F8" w:rsidRDefault="00D553F8" w:rsidP="00D553F8">
      <w:pPr>
        <w:spacing w:line="276" w:lineRule="auto"/>
        <w:ind w:right="-8" w:firstLine="284"/>
        <w:jc w:val="center"/>
        <w:rPr>
          <w:szCs w:val="24"/>
        </w:rPr>
      </w:pPr>
    </w:p>
    <w:p w14:paraId="65983EA4" w14:textId="77777777" w:rsidR="00D553F8" w:rsidRDefault="00D553F8" w:rsidP="00D553F8">
      <w:pPr>
        <w:spacing w:line="276" w:lineRule="auto"/>
        <w:ind w:right="141" w:firstLine="284"/>
        <w:rPr>
          <w:szCs w:val="24"/>
        </w:rPr>
      </w:pPr>
      <w:r>
        <w:rPr>
          <w:szCs w:val="24"/>
        </w:rPr>
        <w:t>____________  2026 г.</w:t>
      </w:r>
    </w:p>
    <w:p w14:paraId="1CA80EB2" w14:textId="77777777" w:rsidR="00D553F8" w:rsidRDefault="00D553F8" w:rsidP="00D553F8">
      <w:pPr>
        <w:spacing w:line="276" w:lineRule="auto"/>
        <w:ind w:right="142" w:firstLine="284"/>
        <w:rPr>
          <w:b/>
          <w:szCs w:val="24"/>
        </w:rPr>
      </w:pPr>
    </w:p>
    <w:p w14:paraId="76487277" w14:textId="77777777" w:rsidR="00D553F8" w:rsidRPr="00D553F8" w:rsidRDefault="00D553F8" w:rsidP="00D553F8">
      <w:pPr>
        <w:spacing w:line="276" w:lineRule="auto"/>
        <w:ind w:firstLine="567"/>
      </w:pPr>
      <w:r w:rsidRPr="00D553F8">
        <w:t>Администрация Балахнинского муниципального округа Нижегородской области, именуемая в дальнейшем «Продавец», в лице ___________________________, действующего(ей) на основании _________________, с одной стороны, и</w:t>
      </w:r>
    </w:p>
    <w:p w14:paraId="545C3B16" w14:textId="77777777" w:rsidR="00D553F8" w:rsidRPr="00D553F8" w:rsidRDefault="00D553F8" w:rsidP="00D553F8">
      <w:pPr>
        <w:spacing w:line="276" w:lineRule="auto"/>
        <w:ind w:firstLine="567"/>
      </w:pPr>
      <w:r w:rsidRPr="00D553F8">
        <w:t xml:space="preserve">__________________________________________________________________________, </w:t>
      </w:r>
    </w:p>
    <w:p w14:paraId="71539E92" w14:textId="77777777" w:rsidR="00D553F8" w:rsidRPr="00D553F8" w:rsidRDefault="00D553F8" w:rsidP="00D553F8">
      <w:pPr>
        <w:spacing w:line="276" w:lineRule="auto"/>
        <w:ind w:firstLine="567"/>
      </w:pPr>
      <w:r w:rsidRPr="00D553F8">
        <w:t>именуемый(</w:t>
      </w:r>
      <w:proofErr w:type="spellStart"/>
      <w:r w:rsidRPr="00D553F8">
        <w:t>ая</w:t>
      </w:r>
      <w:proofErr w:type="spellEnd"/>
      <w:r w:rsidRPr="00D553F8">
        <w:t xml:space="preserve">) в дальнейшем «Покупатель», с другой стороны, на основании Протокола № ______ от ____________ «______________________», заключили настоящий договор о нижеследующем: </w:t>
      </w:r>
    </w:p>
    <w:p w14:paraId="2FF7303D" w14:textId="77777777" w:rsidR="00D553F8" w:rsidRDefault="00D553F8" w:rsidP="00D553F8">
      <w:pPr>
        <w:spacing w:line="276" w:lineRule="auto"/>
        <w:ind w:right="142" w:firstLine="284"/>
        <w:rPr>
          <w:szCs w:val="24"/>
        </w:rPr>
      </w:pPr>
    </w:p>
    <w:p w14:paraId="39026EE6" w14:textId="77777777" w:rsidR="00D553F8" w:rsidRDefault="00D553F8" w:rsidP="00D553F8">
      <w:pPr>
        <w:widowControl w:val="0"/>
        <w:numPr>
          <w:ilvl w:val="0"/>
          <w:numId w:val="21"/>
        </w:numPr>
        <w:spacing w:line="276" w:lineRule="auto"/>
        <w:ind w:right="-1"/>
        <w:jc w:val="center"/>
        <w:rPr>
          <w:color w:val="000000"/>
          <w:szCs w:val="24"/>
        </w:rPr>
      </w:pPr>
      <w:r>
        <w:rPr>
          <w:color w:val="000000"/>
          <w:szCs w:val="24"/>
        </w:rPr>
        <w:t>Предмет Договора</w:t>
      </w:r>
    </w:p>
    <w:p w14:paraId="2D65461F" w14:textId="77777777" w:rsidR="00D553F8" w:rsidRPr="00D553F8" w:rsidRDefault="00D553F8" w:rsidP="00D553F8">
      <w:pPr>
        <w:spacing w:line="276" w:lineRule="auto"/>
        <w:ind w:firstLine="567"/>
      </w:pPr>
      <w:r w:rsidRPr="00D553F8">
        <w:t xml:space="preserve">1.1. «Продавец» обязуется передать в  собственность, а «Покупатель» принять и оплатить по  цене и на условиях настоящего Договора земельный участок, муниципальной формы собственности, с кадастровым номером 52:17:0070304:700 по адресу: Российская Федерация, Нижегородская область, Балахнинский муниципальный округ, п. </w:t>
      </w:r>
      <w:proofErr w:type="spellStart"/>
      <w:r w:rsidRPr="00D553F8">
        <w:t>Ляхово</w:t>
      </w:r>
      <w:proofErr w:type="spellEnd"/>
      <w:r w:rsidRPr="00D553F8">
        <w:t>, ул. Счастливая, участок №1.</w:t>
      </w:r>
    </w:p>
    <w:p w14:paraId="213FE190" w14:textId="77777777" w:rsidR="00D553F8" w:rsidRPr="00D553F8" w:rsidRDefault="00D553F8" w:rsidP="00D553F8">
      <w:pPr>
        <w:spacing w:line="276" w:lineRule="auto"/>
        <w:ind w:firstLine="567"/>
      </w:pPr>
      <w:r w:rsidRPr="00D553F8">
        <w:t>Площадь земельного участка: 1099,0 кв. м.</w:t>
      </w:r>
    </w:p>
    <w:p w14:paraId="2ABD2409" w14:textId="77777777" w:rsidR="00D553F8" w:rsidRPr="00D553F8" w:rsidRDefault="00D553F8" w:rsidP="00D553F8">
      <w:pPr>
        <w:spacing w:line="276" w:lineRule="auto"/>
        <w:ind w:firstLine="567"/>
      </w:pPr>
      <w:r w:rsidRPr="00D553F8">
        <w:t>Разрешенный вид использования земельного участка: для ведения личного подсобного хозяйства.</w:t>
      </w:r>
    </w:p>
    <w:p w14:paraId="351C3520" w14:textId="77777777" w:rsidR="00D553F8" w:rsidRPr="00D553F8" w:rsidRDefault="00D553F8" w:rsidP="00D553F8">
      <w:pPr>
        <w:spacing w:line="276" w:lineRule="auto"/>
        <w:ind w:firstLine="567"/>
      </w:pPr>
      <w:r w:rsidRPr="00D553F8">
        <w:t>Категория земель: земли населенных пунктов.</w:t>
      </w:r>
    </w:p>
    <w:p w14:paraId="162EEDE3" w14:textId="77777777" w:rsidR="00D553F8" w:rsidRPr="00D553F8" w:rsidRDefault="00D553F8" w:rsidP="00D553F8">
      <w:pPr>
        <w:spacing w:line="276" w:lineRule="auto"/>
        <w:ind w:firstLine="567"/>
      </w:pPr>
      <w:r w:rsidRPr="00D553F8">
        <w:t xml:space="preserve">Ограничения использования. </w:t>
      </w:r>
    </w:p>
    <w:p w14:paraId="2168C81A" w14:textId="77777777" w:rsidR="00D553F8" w:rsidRPr="00D553F8" w:rsidRDefault="00D553F8" w:rsidP="00D553F8">
      <w:pPr>
        <w:spacing w:line="276" w:lineRule="auto"/>
        <w:ind w:firstLine="567"/>
      </w:pPr>
      <w:r w:rsidRPr="00D553F8">
        <w:t>Земельный участок расположен в зоне с особыми условиями использования территории:</w:t>
      </w:r>
    </w:p>
    <w:p w14:paraId="4BD14E7C" w14:textId="77777777" w:rsidR="00D553F8" w:rsidRPr="00D553F8" w:rsidRDefault="00D553F8" w:rsidP="00D553F8">
      <w:pPr>
        <w:spacing w:line="276" w:lineRule="auto"/>
        <w:ind w:firstLine="567"/>
      </w:pPr>
      <w:r w:rsidRPr="00D553F8">
        <w:t>- во II и III поясах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 52:00- 6.1162;</w:t>
      </w:r>
    </w:p>
    <w:p w14:paraId="37BCB800" w14:textId="77777777" w:rsidR="00D553F8" w:rsidRPr="00D553F8" w:rsidRDefault="00D553F8" w:rsidP="00D553F8">
      <w:pPr>
        <w:spacing w:line="276" w:lineRule="auto"/>
        <w:ind w:firstLine="567"/>
      </w:pPr>
      <w:r w:rsidRPr="00D553F8">
        <w:t xml:space="preserve">- полностью в зоне затопления территории, находящейся в зоне периодического затопления паводковыми водами 1% обеспеченности </w:t>
      </w:r>
      <w:proofErr w:type="spellStart"/>
      <w:r w:rsidRPr="00D553F8">
        <w:t>р.Волга</w:t>
      </w:r>
      <w:proofErr w:type="spellEnd"/>
      <w:r w:rsidRPr="00D553F8">
        <w:t xml:space="preserve"> (Чебоксарское водохранилище) </w:t>
      </w:r>
      <w:proofErr w:type="spellStart"/>
      <w:r w:rsidRPr="00D553F8">
        <w:t>Балахнинского</w:t>
      </w:r>
      <w:proofErr w:type="spellEnd"/>
      <w:r w:rsidRPr="00D553F8">
        <w:t xml:space="preserve"> муниципального округа Нижегородской области, реестровый номер 52:00-6.1220.</w:t>
      </w:r>
    </w:p>
    <w:p w14:paraId="5DEBA061" w14:textId="77777777" w:rsidR="00D553F8" w:rsidRDefault="00D553F8" w:rsidP="00D553F8">
      <w:pPr>
        <w:spacing w:line="276" w:lineRule="auto"/>
        <w:ind w:right="-1" w:firstLine="0"/>
        <w:jc w:val="center"/>
        <w:rPr>
          <w:szCs w:val="24"/>
        </w:rPr>
      </w:pPr>
    </w:p>
    <w:p w14:paraId="337494E9" w14:textId="77777777" w:rsidR="00D553F8" w:rsidRDefault="00D553F8" w:rsidP="00D553F8">
      <w:pPr>
        <w:spacing w:line="276" w:lineRule="auto"/>
        <w:ind w:right="-1" w:firstLine="0"/>
        <w:jc w:val="center"/>
        <w:rPr>
          <w:szCs w:val="24"/>
        </w:rPr>
      </w:pPr>
      <w:r>
        <w:rPr>
          <w:szCs w:val="24"/>
        </w:rPr>
        <w:t>2. Плата по Договору</w:t>
      </w:r>
    </w:p>
    <w:p w14:paraId="1A818929" w14:textId="77777777" w:rsidR="00D553F8" w:rsidRDefault="00D553F8" w:rsidP="00D553F8">
      <w:pPr>
        <w:spacing w:line="276" w:lineRule="auto"/>
        <w:ind w:right="-1" w:firstLine="567"/>
        <w:rPr>
          <w:szCs w:val="24"/>
        </w:rPr>
      </w:pPr>
      <w:r>
        <w:rPr>
          <w:szCs w:val="24"/>
        </w:rPr>
        <w:t xml:space="preserve">2.1. Согласно Протоколу №____ от _______________ «______________________» цена продаваемого  земельного участка составляет___________ (____________) рублей. </w:t>
      </w:r>
    </w:p>
    <w:p w14:paraId="7677AD8D" w14:textId="77777777" w:rsidR="00D553F8" w:rsidRDefault="00D553F8" w:rsidP="00D553F8">
      <w:pPr>
        <w:spacing w:line="276" w:lineRule="auto"/>
        <w:ind w:right="-1" w:firstLine="567"/>
        <w:rPr>
          <w:szCs w:val="24"/>
        </w:rPr>
      </w:pPr>
      <w:r>
        <w:rPr>
          <w:szCs w:val="24"/>
        </w:rPr>
        <w:t>2.2. «Покупателем» внесен задаток в размере ___________(_______________) рублей, который засчитывается в счет оплаты земельного участка.</w:t>
      </w:r>
    </w:p>
    <w:p w14:paraId="6849FB3F" w14:textId="508B5A8E" w:rsidR="00D553F8" w:rsidRPr="00D553F8" w:rsidRDefault="00D553F8" w:rsidP="00D553F8">
      <w:pPr>
        <w:spacing w:line="276" w:lineRule="auto"/>
        <w:ind w:firstLine="567"/>
      </w:pPr>
      <w:r w:rsidRPr="00D553F8">
        <w:t>2.3. За вычетом суммы соответствующего задатка, «Покупатель»</w:t>
      </w:r>
      <w:r>
        <w:t xml:space="preserve"> </w:t>
      </w:r>
      <w:r w:rsidRPr="00D553F8">
        <w:t>осуществляет оплату земельного участка путем единовременного перечисления денежных средств в размере ______________ (__________________) на счет «Продавца», указанный в п. 2.5</w:t>
      </w:r>
      <w:r>
        <w:t xml:space="preserve"> </w:t>
      </w:r>
      <w:r w:rsidRPr="00D553F8">
        <w:t>настоящего договора, в течение 14 (четырнадцати)</w:t>
      </w:r>
      <w:r>
        <w:t xml:space="preserve"> </w:t>
      </w:r>
      <w:r w:rsidRPr="00D553F8">
        <w:t>календарных дней</w:t>
      </w:r>
      <w:r>
        <w:t xml:space="preserve"> </w:t>
      </w:r>
      <w:r w:rsidRPr="00D553F8">
        <w:t>со дня</w:t>
      </w:r>
      <w:r>
        <w:t xml:space="preserve"> </w:t>
      </w:r>
      <w:r w:rsidRPr="00D553F8">
        <w:t>подписания настоящего договора.</w:t>
      </w:r>
    </w:p>
    <w:p w14:paraId="793897FE" w14:textId="70B277C0" w:rsidR="00D553F8" w:rsidRPr="00D553F8" w:rsidRDefault="00D553F8" w:rsidP="00D553F8">
      <w:pPr>
        <w:spacing w:line="276" w:lineRule="auto"/>
        <w:ind w:firstLine="567"/>
      </w:pPr>
      <w:r w:rsidRPr="00D553F8">
        <w:t>2.4. Обязанность «Покупателя» по оплате считается</w:t>
      </w:r>
      <w:r>
        <w:t xml:space="preserve"> </w:t>
      </w:r>
      <w:r w:rsidRPr="00D553F8">
        <w:t>исполненной в день зачисления</w:t>
      </w:r>
      <w:r>
        <w:t xml:space="preserve"> </w:t>
      </w:r>
      <w:r w:rsidRPr="00D553F8">
        <w:t>денежных средств на счет «Продавца».</w:t>
      </w:r>
    </w:p>
    <w:p w14:paraId="0B2BF200" w14:textId="777C5728" w:rsidR="00D553F8" w:rsidRPr="00D553F8" w:rsidRDefault="00D553F8" w:rsidP="00D553F8">
      <w:pPr>
        <w:spacing w:line="276" w:lineRule="auto"/>
        <w:ind w:firstLine="567"/>
      </w:pPr>
      <w:r w:rsidRPr="00D553F8">
        <w:lastRenderedPageBreak/>
        <w:t>2.5. Оплата производится в рублях, которые должны быть перечислены «Покупателем» в</w:t>
      </w:r>
      <w:r>
        <w:t xml:space="preserve"> </w:t>
      </w:r>
      <w:r w:rsidRPr="00D553F8">
        <w:t>УФК по Нижегородской области / Администрация Балахнинского муниципального округа</w:t>
      </w:r>
      <w:r>
        <w:t xml:space="preserve"> </w:t>
      </w:r>
      <w:r w:rsidRPr="00D553F8">
        <w:t>Нижегородской области /.</w:t>
      </w:r>
    </w:p>
    <w:p w14:paraId="2FEF8DE4" w14:textId="77777777" w:rsidR="00D553F8" w:rsidRPr="00D553F8" w:rsidRDefault="00D553F8" w:rsidP="00D553F8">
      <w:pPr>
        <w:spacing w:line="276" w:lineRule="auto"/>
        <w:ind w:firstLine="567"/>
      </w:pPr>
      <w:r w:rsidRPr="00D553F8">
        <w:t>Банковские реквизиты для перечисления денежных средств:</w:t>
      </w:r>
    </w:p>
    <w:p w14:paraId="14233DE5" w14:textId="234FB9EA" w:rsidR="00D553F8" w:rsidRDefault="00D553F8" w:rsidP="00D553F8">
      <w:pPr>
        <w:spacing w:line="276" w:lineRule="auto"/>
        <w:ind w:firstLine="567"/>
        <w:rPr>
          <w:szCs w:val="24"/>
        </w:rPr>
      </w:pPr>
      <w:r w:rsidRPr="00D553F8">
        <w:t>УФК по Нижегородской области</w:t>
      </w:r>
      <w:r>
        <w:t xml:space="preserve"> </w:t>
      </w:r>
      <w:r w:rsidRPr="00D553F8">
        <w:t>(Администрация</w:t>
      </w:r>
      <w:r>
        <w:t xml:space="preserve"> </w:t>
      </w:r>
      <w:r w:rsidRPr="00D553F8">
        <w:t>Балахнинского муниципального</w:t>
      </w:r>
      <w:r>
        <w:t xml:space="preserve">         </w:t>
      </w:r>
      <w:r w:rsidRPr="00D553F8">
        <w:t xml:space="preserve"> округа</w:t>
      </w:r>
      <w:r>
        <w:t xml:space="preserve"> </w:t>
      </w:r>
      <w:r w:rsidRPr="00D553F8">
        <w:t>Нижегородской области)</w:t>
      </w:r>
      <w:r>
        <w:t xml:space="preserve"> </w:t>
      </w:r>
      <w:r w:rsidRPr="00D553F8">
        <w:t>ИНН</w:t>
      </w:r>
      <w:r>
        <w:t xml:space="preserve"> </w:t>
      </w:r>
      <w:r w:rsidRPr="00D553F8">
        <w:t xml:space="preserve">5248043601 </w:t>
      </w:r>
      <w:r w:rsidRPr="00D553F8">
        <w:tab/>
        <w:t>КПП</w:t>
      </w:r>
      <w:r>
        <w:t xml:space="preserve"> </w:t>
      </w:r>
      <w:r w:rsidRPr="00D553F8">
        <w:t>524801001</w:t>
      </w:r>
      <w:r>
        <w:t xml:space="preserve">   </w:t>
      </w:r>
      <w:r w:rsidRPr="00D553F8">
        <w:t>БИК</w:t>
      </w:r>
      <w:r>
        <w:t xml:space="preserve"> </w:t>
      </w:r>
      <w:r w:rsidRPr="00D553F8">
        <w:t>012202102</w:t>
      </w:r>
      <w:r>
        <w:t xml:space="preserve"> </w:t>
      </w:r>
      <w:r>
        <w:rPr>
          <w:highlight w:val="yellow"/>
        </w:rPr>
        <w:t xml:space="preserve"> </w:t>
      </w:r>
      <w:r w:rsidRPr="00D553F8">
        <w:t>Казначейский счет: 03100643000000013200</w:t>
      </w:r>
      <w:r>
        <w:t xml:space="preserve"> </w:t>
      </w:r>
      <w:r w:rsidRPr="00D553F8">
        <w:t xml:space="preserve"> КБК 48711406024140000430</w:t>
      </w:r>
      <w:r>
        <w:t xml:space="preserve">  </w:t>
      </w:r>
      <w:r w:rsidRPr="00D553F8">
        <w:t>ОКТМО 22505000,</w:t>
      </w:r>
      <w:r>
        <w:t xml:space="preserve"> </w:t>
      </w:r>
      <w:r w:rsidRPr="00D553F8">
        <w:t>Единый</w:t>
      </w:r>
      <w:r>
        <w:t xml:space="preserve"> </w:t>
      </w:r>
      <w:r w:rsidRPr="00D553F8">
        <w:t>казначейский</w:t>
      </w:r>
      <w:r>
        <w:t xml:space="preserve"> </w:t>
      </w:r>
      <w:r w:rsidRPr="00D553F8">
        <w:t>счет:</w:t>
      </w:r>
      <w:r>
        <w:t xml:space="preserve"> </w:t>
      </w:r>
      <w:r w:rsidRPr="00D553F8">
        <w:t xml:space="preserve"> 40102810745370000024</w:t>
      </w:r>
      <w:r>
        <w:t xml:space="preserve"> </w:t>
      </w:r>
      <w:r w:rsidRPr="00D553F8">
        <w:t>Банк получателя:</w:t>
      </w:r>
      <w:r>
        <w:t xml:space="preserve"> </w:t>
      </w:r>
      <w:r w:rsidRPr="00D553F8">
        <w:t>ОКЦ №1 ВВГУ БАНКА РОССИИ//УФК по Нижегородской области г. Нижний Новгород</w:t>
      </w:r>
      <w:r>
        <w:rPr>
          <w:szCs w:val="24"/>
        </w:rPr>
        <w:t xml:space="preserve">. </w:t>
      </w:r>
    </w:p>
    <w:p w14:paraId="270A3A68" w14:textId="77777777" w:rsidR="00D553F8" w:rsidRDefault="00D553F8" w:rsidP="00D553F8">
      <w:pPr>
        <w:spacing w:line="276" w:lineRule="auto"/>
        <w:ind w:right="-1" w:firstLine="284"/>
        <w:jc w:val="center"/>
        <w:rPr>
          <w:rStyle w:val="afff9"/>
          <w:b w:val="0"/>
          <w:color w:val="000000"/>
          <w:szCs w:val="24"/>
          <w:lang w:eastAsia="ru-RU"/>
        </w:rPr>
      </w:pPr>
    </w:p>
    <w:p w14:paraId="4E6F74CF" w14:textId="77777777" w:rsidR="00D553F8" w:rsidRDefault="00D553F8" w:rsidP="00D553F8">
      <w:pPr>
        <w:spacing w:line="276" w:lineRule="auto"/>
        <w:ind w:right="-1" w:firstLine="284"/>
        <w:jc w:val="center"/>
        <w:rPr>
          <w:rStyle w:val="afff9"/>
          <w:b w:val="0"/>
          <w:color w:val="000000"/>
          <w:szCs w:val="24"/>
          <w:lang w:eastAsia="ru-RU"/>
        </w:rPr>
      </w:pPr>
      <w:r>
        <w:rPr>
          <w:rStyle w:val="afff9"/>
          <w:b w:val="0"/>
          <w:color w:val="000000"/>
          <w:szCs w:val="24"/>
          <w:lang w:eastAsia="ru-RU"/>
        </w:rPr>
        <w:t>3. Условия передачи земельного участка</w:t>
      </w:r>
    </w:p>
    <w:p w14:paraId="24E0F88D" w14:textId="77777777" w:rsidR="00D553F8" w:rsidRDefault="00D553F8" w:rsidP="00D553F8">
      <w:pPr>
        <w:spacing w:line="276" w:lineRule="auto"/>
        <w:ind w:right="-1" w:firstLine="567"/>
        <w:rPr>
          <w:color w:val="000000"/>
          <w:szCs w:val="24"/>
        </w:rPr>
      </w:pPr>
      <w:r>
        <w:rPr>
          <w:color w:val="000000"/>
          <w:szCs w:val="24"/>
        </w:rPr>
        <w:t>3.1. Передача в собственность земельного участка «Продавцом» и принятие его «Покупателем» осуществляется по передаточному акту, который является неотъемлемой частью настоящего договора.</w:t>
      </w:r>
    </w:p>
    <w:p w14:paraId="65ABFA69" w14:textId="77777777" w:rsidR="00D553F8" w:rsidRDefault="00D553F8" w:rsidP="00D553F8">
      <w:pPr>
        <w:spacing w:line="276" w:lineRule="auto"/>
        <w:ind w:right="-1" w:firstLine="567"/>
        <w:rPr>
          <w:color w:val="000000"/>
          <w:szCs w:val="24"/>
          <w:lang w:eastAsia="ru-RU"/>
        </w:rPr>
      </w:pPr>
      <w:r>
        <w:rPr>
          <w:color w:val="000000"/>
          <w:szCs w:val="24"/>
          <w:lang w:eastAsia="ru-RU"/>
        </w:rPr>
        <w:t xml:space="preserve">3.2. «Продавец» гарантирует, что на момент совершения настоящего договора земельный участок никому не продан, не подарен, не обещан быть </w:t>
      </w:r>
      <w:proofErr w:type="spellStart"/>
      <w:r>
        <w:rPr>
          <w:color w:val="000000"/>
          <w:szCs w:val="24"/>
          <w:lang w:eastAsia="ru-RU"/>
        </w:rPr>
        <w:t>подареным</w:t>
      </w:r>
      <w:proofErr w:type="spellEnd"/>
      <w:r>
        <w:rPr>
          <w:color w:val="000000"/>
          <w:szCs w:val="24"/>
          <w:lang w:eastAsia="ru-RU"/>
        </w:rPr>
        <w:t>, не пожертвован, не заложен, в споре и под запрещением (арестом) не состоит, свободен от любых прав третьих лиц, о которых в момент заключения договора «Продавец» или «Покупатель»  не могли не знать.</w:t>
      </w:r>
    </w:p>
    <w:p w14:paraId="11B26909" w14:textId="77777777" w:rsidR="00D553F8" w:rsidRDefault="00D553F8" w:rsidP="00D553F8">
      <w:pPr>
        <w:spacing w:line="276" w:lineRule="auto"/>
        <w:ind w:right="-1" w:firstLine="0"/>
        <w:rPr>
          <w:color w:val="000000"/>
          <w:szCs w:val="24"/>
          <w:lang w:eastAsia="ru-RU"/>
        </w:rPr>
      </w:pPr>
    </w:p>
    <w:p w14:paraId="04743E6A" w14:textId="77777777" w:rsidR="00D553F8" w:rsidRDefault="00D553F8" w:rsidP="00D553F8">
      <w:pPr>
        <w:spacing w:line="276" w:lineRule="auto"/>
        <w:ind w:right="-1" w:firstLine="284"/>
        <w:jc w:val="center"/>
        <w:rPr>
          <w:color w:val="000000"/>
          <w:szCs w:val="24"/>
        </w:rPr>
      </w:pPr>
      <w:r>
        <w:rPr>
          <w:color w:val="000000"/>
          <w:szCs w:val="24"/>
        </w:rPr>
        <w:t>4. Права и обязанности Сторон</w:t>
      </w:r>
    </w:p>
    <w:p w14:paraId="7A8B0833" w14:textId="77777777" w:rsidR="00D553F8" w:rsidRDefault="00D553F8" w:rsidP="00D553F8">
      <w:pPr>
        <w:autoSpaceDE w:val="0"/>
        <w:autoSpaceDN w:val="0"/>
        <w:adjustRightInd w:val="0"/>
        <w:spacing w:line="276" w:lineRule="auto"/>
        <w:ind w:firstLine="567"/>
        <w:rPr>
          <w:color w:val="000000"/>
          <w:szCs w:val="24"/>
        </w:rPr>
      </w:pPr>
      <w:r>
        <w:rPr>
          <w:color w:val="000000"/>
          <w:szCs w:val="24"/>
        </w:rPr>
        <w:t xml:space="preserve">4.1. </w:t>
      </w:r>
      <w:r>
        <w:rPr>
          <w:szCs w:val="24"/>
          <w:lang w:eastAsia="ru-RU"/>
        </w:rPr>
        <w:t>«Продавец»</w:t>
      </w:r>
      <w:r>
        <w:rPr>
          <w:color w:val="000000"/>
          <w:szCs w:val="24"/>
        </w:rPr>
        <w:t xml:space="preserve"> обязан:</w:t>
      </w:r>
    </w:p>
    <w:p w14:paraId="42C6865C" w14:textId="0522C645" w:rsidR="00D553F8" w:rsidRDefault="00D553F8" w:rsidP="00D553F8">
      <w:pPr>
        <w:autoSpaceDE w:val="0"/>
        <w:autoSpaceDN w:val="0"/>
        <w:adjustRightInd w:val="0"/>
        <w:spacing w:line="276" w:lineRule="auto"/>
        <w:ind w:firstLine="567"/>
        <w:rPr>
          <w:color w:val="000000"/>
          <w:szCs w:val="24"/>
        </w:rPr>
      </w:pPr>
      <w:r>
        <w:rPr>
          <w:color w:val="000000"/>
          <w:szCs w:val="24"/>
        </w:rPr>
        <w:t>4.1.1. Передать «Покупателю» по передаточному акту, являющемуся неотъемлемой частью настоящего договора (Приложение № 1), в собственность земельный участок в течение 10 (десяти) дней после полной оплаты цены земельного участка, в состоянии, пригодном для его использования в соответствии с его целевым использованием.</w:t>
      </w:r>
    </w:p>
    <w:p w14:paraId="551D5EBF" w14:textId="4C6F1E8E" w:rsidR="00D553F8" w:rsidRDefault="00D553F8" w:rsidP="00D553F8">
      <w:pPr>
        <w:autoSpaceDE w:val="0"/>
        <w:autoSpaceDN w:val="0"/>
        <w:adjustRightInd w:val="0"/>
        <w:spacing w:line="276" w:lineRule="auto"/>
        <w:ind w:firstLine="567"/>
        <w:rPr>
          <w:color w:val="000000"/>
          <w:szCs w:val="24"/>
        </w:rPr>
      </w:pPr>
      <w:r>
        <w:rPr>
          <w:color w:val="000000"/>
          <w:szCs w:val="24"/>
        </w:rPr>
        <w:t>4.1.2. Передать «Покупателю» в собственность земельный участок свободным от любых прав и претензий со стороны третьих лиц.</w:t>
      </w:r>
    </w:p>
    <w:p w14:paraId="62C8B1BB" w14:textId="7796BDB4" w:rsidR="00D553F8" w:rsidRDefault="00D553F8" w:rsidP="00D553F8">
      <w:pPr>
        <w:autoSpaceDE w:val="0"/>
        <w:autoSpaceDN w:val="0"/>
        <w:adjustRightInd w:val="0"/>
        <w:spacing w:line="276" w:lineRule="auto"/>
        <w:ind w:firstLine="567"/>
        <w:rPr>
          <w:color w:val="000000"/>
          <w:szCs w:val="24"/>
        </w:rPr>
      </w:pPr>
      <w:r>
        <w:rPr>
          <w:color w:val="000000"/>
          <w:szCs w:val="24"/>
        </w:rPr>
        <w:t>4.1.3. Предоставить «Покупателю» информацию об обременении земельного участка и ограничениях его использования, если таковые имеются.</w:t>
      </w:r>
    </w:p>
    <w:p w14:paraId="485745CC" w14:textId="18FB58F9" w:rsidR="00D553F8" w:rsidRDefault="00D553F8" w:rsidP="00D553F8">
      <w:pPr>
        <w:autoSpaceDE w:val="0"/>
        <w:autoSpaceDN w:val="0"/>
        <w:adjustRightInd w:val="0"/>
        <w:spacing w:line="276" w:lineRule="auto"/>
        <w:ind w:firstLine="567"/>
        <w:rPr>
          <w:color w:val="000000"/>
          <w:szCs w:val="24"/>
        </w:rPr>
      </w:pPr>
      <w:r>
        <w:rPr>
          <w:color w:val="000000"/>
          <w:szCs w:val="24"/>
        </w:rPr>
        <w:t xml:space="preserve">4.1.4.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на земельный участок, указанный в п. 1.1 настоящего договора, к «Покупателю». </w:t>
      </w:r>
    </w:p>
    <w:p w14:paraId="571D8E68" w14:textId="77777777" w:rsidR="00D553F8" w:rsidRDefault="00D553F8" w:rsidP="00D553F8">
      <w:pPr>
        <w:autoSpaceDE w:val="0"/>
        <w:autoSpaceDN w:val="0"/>
        <w:adjustRightInd w:val="0"/>
        <w:spacing w:line="276" w:lineRule="auto"/>
        <w:ind w:firstLine="567"/>
        <w:rPr>
          <w:color w:val="000000"/>
          <w:szCs w:val="24"/>
        </w:rPr>
      </w:pPr>
      <w:r>
        <w:rPr>
          <w:color w:val="000000"/>
          <w:szCs w:val="24"/>
        </w:rPr>
        <w:t>4.1.5. Нести иные обязанности, предусмотренные действующим законодательством Российской Федерации и настоящим договором.</w:t>
      </w:r>
    </w:p>
    <w:p w14:paraId="23ED09D1" w14:textId="77777777" w:rsidR="00D553F8" w:rsidRDefault="00D553F8" w:rsidP="00D553F8">
      <w:pPr>
        <w:autoSpaceDE w:val="0"/>
        <w:autoSpaceDN w:val="0"/>
        <w:adjustRightInd w:val="0"/>
        <w:spacing w:line="276" w:lineRule="auto"/>
        <w:ind w:firstLine="567"/>
        <w:rPr>
          <w:color w:val="000000"/>
          <w:szCs w:val="24"/>
        </w:rPr>
      </w:pPr>
      <w:r>
        <w:rPr>
          <w:color w:val="000000"/>
          <w:szCs w:val="24"/>
        </w:rPr>
        <w:t>4.2. «Покупатель» обязан:</w:t>
      </w:r>
    </w:p>
    <w:p w14:paraId="579E6F31" w14:textId="77777777" w:rsidR="00D553F8" w:rsidRDefault="00D553F8" w:rsidP="00D553F8">
      <w:pPr>
        <w:autoSpaceDE w:val="0"/>
        <w:autoSpaceDN w:val="0"/>
        <w:adjustRightInd w:val="0"/>
        <w:spacing w:line="276" w:lineRule="auto"/>
        <w:ind w:firstLine="567"/>
        <w:rPr>
          <w:color w:val="000000"/>
          <w:szCs w:val="24"/>
        </w:rPr>
      </w:pPr>
      <w:r>
        <w:rPr>
          <w:color w:val="000000"/>
          <w:szCs w:val="24"/>
        </w:rPr>
        <w:t>4.2.1. Оплатить договорную цену земельного участка, указанную в п. 2.3 настоящего договора, в порядке и сроки, предусмотренные настоящим договором.</w:t>
      </w:r>
    </w:p>
    <w:p w14:paraId="741C8397" w14:textId="77777777" w:rsidR="00D553F8" w:rsidRDefault="00D553F8" w:rsidP="00D553F8">
      <w:pPr>
        <w:autoSpaceDE w:val="0"/>
        <w:autoSpaceDN w:val="0"/>
        <w:adjustRightInd w:val="0"/>
        <w:spacing w:line="276" w:lineRule="auto"/>
        <w:ind w:firstLine="567"/>
        <w:rPr>
          <w:color w:val="000000"/>
          <w:szCs w:val="24"/>
        </w:rPr>
      </w:pPr>
      <w:r>
        <w:rPr>
          <w:color w:val="000000"/>
          <w:szCs w:val="24"/>
        </w:rPr>
        <w:t>4.2.2. Принять по передаточному акту (Приложение № 1) в собственность земельный участок в порядке и на условиях настоящего договора.</w:t>
      </w:r>
    </w:p>
    <w:p w14:paraId="04F11B11" w14:textId="3E574EE9" w:rsidR="00D553F8" w:rsidRDefault="00D553F8" w:rsidP="00D553F8">
      <w:pPr>
        <w:autoSpaceDE w:val="0"/>
        <w:autoSpaceDN w:val="0"/>
        <w:adjustRightInd w:val="0"/>
        <w:spacing w:line="276" w:lineRule="auto"/>
        <w:ind w:firstLine="567"/>
        <w:rPr>
          <w:color w:val="000000"/>
          <w:szCs w:val="24"/>
        </w:rPr>
      </w:pPr>
      <w:r>
        <w:rPr>
          <w:color w:val="000000"/>
          <w:szCs w:val="24"/>
        </w:rPr>
        <w:t>4.2.3. Использовать земельный участок при условии соблюдения ограничений, установленных Единым государственным реестром недвижимости и иными актами.</w:t>
      </w:r>
    </w:p>
    <w:p w14:paraId="30A7FB2C" w14:textId="77777777" w:rsidR="00D553F8" w:rsidRDefault="00D553F8" w:rsidP="00D553F8">
      <w:pPr>
        <w:autoSpaceDE w:val="0"/>
        <w:autoSpaceDN w:val="0"/>
        <w:adjustRightInd w:val="0"/>
        <w:spacing w:line="276" w:lineRule="auto"/>
        <w:ind w:firstLine="567"/>
        <w:rPr>
          <w:color w:val="000000"/>
          <w:szCs w:val="24"/>
        </w:rPr>
      </w:pPr>
      <w:r>
        <w:rPr>
          <w:color w:val="000000"/>
          <w:szCs w:val="24"/>
        </w:rPr>
        <w:t xml:space="preserve">4.2.4. Нести иные обязанности, предусмотренные действующим законодательством. </w:t>
      </w:r>
    </w:p>
    <w:p w14:paraId="375B8FF7" w14:textId="20ABD09B" w:rsidR="00D553F8" w:rsidRDefault="00D553F8" w:rsidP="00D553F8">
      <w:pPr>
        <w:autoSpaceDE w:val="0"/>
        <w:autoSpaceDN w:val="0"/>
        <w:adjustRightInd w:val="0"/>
        <w:spacing w:line="276" w:lineRule="auto"/>
        <w:ind w:firstLine="567"/>
        <w:rPr>
          <w:color w:val="000000"/>
          <w:szCs w:val="24"/>
        </w:rPr>
      </w:pPr>
      <w:r>
        <w:rPr>
          <w:color w:val="000000"/>
          <w:szCs w:val="24"/>
        </w:rPr>
        <w:t>4.3. Обязательство «Продавца» по передаче в собственность земельного участка считается исполненным после фактической передачи в собственность земельного участка во владение «Покупателю» в порядке, установленном данным договором.</w:t>
      </w:r>
    </w:p>
    <w:p w14:paraId="4EAECD6C" w14:textId="1F974FE9" w:rsidR="00D553F8" w:rsidRDefault="00D553F8" w:rsidP="00D553F8">
      <w:pPr>
        <w:autoSpaceDE w:val="0"/>
        <w:autoSpaceDN w:val="0"/>
        <w:adjustRightInd w:val="0"/>
        <w:spacing w:line="276" w:lineRule="auto"/>
        <w:ind w:firstLine="567"/>
        <w:rPr>
          <w:color w:val="000000"/>
          <w:szCs w:val="24"/>
        </w:rPr>
      </w:pPr>
      <w:r>
        <w:rPr>
          <w:color w:val="000000"/>
          <w:szCs w:val="24"/>
        </w:rPr>
        <w:t>4.4. «Покупатель» считается выполнившим свои обязательства по оплате приобретаемого участка с момента зачисления денежных средств в размере, установленном п. 2.3 настоящего договора, на счет «Продавца».</w:t>
      </w:r>
    </w:p>
    <w:p w14:paraId="230B8825" w14:textId="77777777" w:rsidR="00D553F8" w:rsidRDefault="00D553F8" w:rsidP="00D553F8">
      <w:pPr>
        <w:spacing w:line="276" w:lineRule="auto"/>
        <w:ind w:right="-1" w:firstLine="284"/>
        <w:jc w:val="center"/>
        <w:rPr>
          <w:color w:val="000000"/>
          <w:szCs w:val="24"/>
        </w:rPr>
      </w:pPr>
      <w:r>
        <w:rPr>
          <w:color w:val="000000"/>
          <w:szCs w:val="24"/>
        </w:rPr>
        <w:lastRenderedPageBreak/>
        <w:t xml:space="preserve">5.Ответственность Сторон </w:t>
      </w:r>
    </w:p>
    <w:p w14:paraId="0C72BA1A" w14:textId="77777777" w:rsidR="00D553F8" w:rsidRPr="00D553F8" w:rsidRDefault="00D553F8" w:rsidP="00D553F8">
      <w:pPr>
        <w:spacing w:line="276" w:lineRule="auto"/>
        <w:ind w:firstLine="567"/>
      </w:pPr>
      <w:r w:rsidRPr="00D553F8">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Односторонний отказ от исполнения обязательств и одностороннее изменение условий договора не допускается.</w:t>
      </w:r>
    </w:p>
    <w:p w14:paraId="285A35F0" w14:textId="79802898" w:rsidR="00D553F8" w:rsidRPr="00D553F8" w:rsidRDefault="00D553F8" w:rsidP="00D553F8">
      <w:pPr>
        <w:spacing w:line="276" w:lineRule="auto"/>
        <w:ind w:firstLine="567"/>
      </w:pPr>
      <w:r w:rsidRPr="00D553F8">
        <w:t>5.2. Настоящий договор содержит весь объем соглашений между сторонами в отношении предмета настоящего договора, отменяет и</w:t>
      </w:r>
      <w:r>
        <w:t xml:space="preserve"> </w:t>
      </w:r>
      <w:r w:rsidRPr="00D553F8">
        <w:t>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27D3FE66" w14:textId="2C955399" w:rsidR="00D553F8" w:rsidRPr="00D553F8" w:rsidRDefault="00D553F8" w:rsidP="00D553F8">
      <w:pPr>
        <w:spacing w:line="276" w:lineRule="auto"/>
        <w:ind w:firstLine="567"/>
      </w:pPr>
      <w:r w:rsidRPr="00D553F8">
        <w:t>5.3. За просрочку платежей «Покупатель»</w:t>
      </w:r>
      <w:r>
        <w:t xml:space="preserve"> </w:t>
      </w:r>
      <w:r w:rsidRPr="00D553F8">
        <w:t>уплачивают</w:t>
      </w:r>
      <w:r>
        <w:t xml:space="preserve"> </w:t>
      </w:r>
      <w:r w:rsidRPr="00D553F8">
        <w:t>«Продавцу»</w:t>
      </w:r>
      <w:r>
        <w:t xml:space="preserve"> </w:t>
      </w:r>
      <w:r w:rsidRPr="00D553F8">
        <w:t>пени из расчета 0,2 %</w:t>
      </w:r>
      <w:r>
        <w:t xml:space="preserve"> </w:t>
      </w:r>
      <w:r w:rsidRPr="00D553F8">
        <w:t>от подлежащих уплате сумм за каждый день просрочки в течение</w:t>
      </w:r>
      <w:r>
        <w:t xml:space="preserve"> </w:t>
      </w:r>
      <w:r w:rsidRPr="00D553F8">
        <w:t>первых пяти календарных дней просрочки и в размере 1% от подлежащих уплате</w:t>
      </w:r>
      <w:r>
        <w:t xml:space="preserve"> </w:t>
      </w:r>
      <w:r w:rsidRPr="00D553F8">
        <w:t>сумм за каждый последующий день просрочки. Просрочка внесения денежных средств в счет</w:t>
      </w:r>
      <w:r>
        <w:t xml:space="preserve"> </w:t>
      </w:r>
      <w:r w:rsidRPr="00D553F8">
        <w:t>оплаты цены Участка в сумме</w:t>
      </w:r>
      <w:r>
        <w:t xml:space="preserve"> </w:t>
      </w:r>
      <w:r w:rsidRPr="00D553F8">
        <w:t xml:space="preserve">и срок, указанные в </w:t>
      </w:r>
      <w:proofErr w:type="spellStart"/>
      <w:r w:rsidRPr="00D553F8">
        <w:t>п.п</w:t>
      </w:r>
      <w:proofErr w:type="spellEnd"/>
      <w:r w:rsidRPr="00D553F8">
        <w:t>. 2.3, 2.5 настоящего договора, не может составлять больше</w:t>
      </w:r>
      <w:r>
        <w:t xml:space="preserve"> </w:t>
      </w:r>
      <w:r w:rsidRPr="00D553F8">
        <w:t>десяти календарных</w:t>
      </w:r>
      <w:r>
        <w:t xml:space="preserve"> </w:t>
      </w:r>
      <w:r w:rsidRPr="00D553F8">
        <w:t>дней (далее – «допустимая просрочка»). Просрочка свыше десяти календарных дней считается отказом «Покупателя»</w:t>
      </w:r>
      <w:r>
        <w:t xml:space="preserve"> </w:t>
      </w:r>
      <w:r w:rsidRPr="00D553F8">
        <w:t>от исполнения обязательств по оплате цены Участка, установленной п. 2.3. настоящего договора. При этом, сумма задатка, внесенная «Покупателем» возврату не подлежит.</w:t>
      </w:r>
    </w:p>
    <w:p w14:paraId="0AD34A1A" w14:textId="7CD41A0B" w:rsidR="00D553F8" w:rsidRPr="00D553F8" w:rsidRDefault="00D553F8" w:rsidP="00D553F8">
      <w:pPr>
        <w:spacing w:line="276" w:lineRule="auto"/>
        <w:ind w:firstLine="567"/>
      </w:pPr>
      <w:r w:rsidRPr="00D553F8">
        <w:t>В этом случае «Продавец» вправе расторгнуть настоящий договор в одностороннем порядке путем направления «Покупателю» письменного уведомления о расторжении договора. С момента направления уведомления настоящий договор считается расторгнутым и оформление дополнительного соглашения</w:t>
      </w:r>
      <w:r>
        <w:t xml:space="preserve"> </w:t>
      </w:r>
      <w:r w:rsidRPr="00D553F8">
        <w:t>о расторжении</w:t>
      </w:r>
      <w:r>
        <w:t xml:space="preserve"> </w:t>
      </w:r>
      <w:r w:rsidRPr="00D553F8">
        <w:t>Договора</w:t>
      </w:r>
      <w:r>
        <w:t xml:space="preserve"> </w:t>
      </w:r>
      <w:r w:rsidRPr="00D553F8">
        <w:t>в данном случае не требуется.</w:t>
      </w:r>
      <w:r>
        <w:t xml:space="preserve"> </w:t>
      </w:r>
    </w:p>
    <w:p w14:paraId="66CE8004" w14:textId="1BDC2D3E" w:rsidR="00D553F8" w:rsidRPr="00D553F8" w:rsidRDefault="00D553F8" w:rsidP="00D553F8">
      <w:pPr>
        <w:spacing w:line="276" w:lineRule="auto"/>
        <w:ind w:firstLine="567"/>
      </w:pPr>
      <w:r w:rsidRPr="00D553F8">
        <w:t>5.4. Ответственность и права, не предусмотренные в настоящем договоре, определяются в соответствии</w:t>
      </w:r>
      <w:r>
        <w:t xml:space="preserve"> </w:t>
      </w:r>
      <w:r w:rsidRPr="00D553F8">
        <w:t>с законодательством Российской Федерации.</w:t>
      </w:r>
    </w:p>
    <w:p w14:paraId="1B11F89D" w14:textId="77777777" w:rsidR="00D553F8" w:rsidRPr="00D553F8" w:rsidRDefault="00D553F8" w:rsidP="00D553F8">
      <w:pPr>
        <w:ind w:firstLine="0"/>
        <w:jc w:val="center"/>
      </w:pPr>
    </w:p>
    <w:p w14:paraId="1B7B6CBD" w14:textId="77777777" w:rsidR="00D553F8" w:rsidRPr="00D553F8" w:rsidRDefault="00D553F8" w:rsidP="00D553F8">
      <w:pPr>
        <w:ind w:firstLine="0"/>
        <w:jc w:val="center"/>
      </w:pPr>
      <w:r w:rsidRPr="00D553F8">
        <w:t>6.Особые условия</w:t>
      </w:r>
    </w:p>
    <w:p w14:paraId="69074FFF" w14:textId="3E5838F8" w:rsidR="00D553F8" w:rsidRPr="00D553F8" w:rsidRDefault="00D553F8" w:rsidP="00D553F8">
      <w:pPr>
        <w:spacing w:line="276" w:lineRule="auto"/>
        <w:ind w:firstLine="567"/>
      </w:pPr>
      <w:r w:rsidRPr="00D553F8">
        <w:t>6.1. Изменение указанного в п. 1.1. настоящего договора целевого назначения земель допускается в порядке, предусмотренном законодательством Российской Федерации.</w:t>
      </w:r>
    </w:p>
    <w:p w14:paraId="5894D276" w14:textId="3179FE6C" w:rsidR="00D553F8" w:rsidRDefault="00D553F8" w:rsidP="00D553F8">
      <w:pPr>
        <w:spacing w:line="276" w:lineRule="auto"/>
        <w:ind w:firstLine="567"/>
        <w:rPr>
          <w:color w:val="000000"/>
          <w:szCs w:val="24"/>
          <w:lang w:eastAsia="ru-RU"/>
        </w:rPr>
      </w:pPr>
      <w:r w:rsidRPr="00D553F8">
        <w:t>6.2. Все изменения и дополнения к настоящему договору действительны, если они совершены в письменной форме и подписаны уполномоченными лицами до исполнения условий договора. В случае изменения или расторжения заключенного договора Стороны вправе требовать возвращения того, что было ими исполнено до момента изменения или рас</w:t>
      </w:r>
      <w:r>
        <w:rPr>
          <w:color w:val="000000"/>
          <w:szCs w:val="24"/>
          <w:lang w:eastAsia="ru-RU"/>
        </w:rPr>
        <w:t>торжения договора. Если основанием для изменения или расторжения договора послужило существенное нарушение договора одной стороной, другая сторона вправе требовать возмещения убытков, причиненных изменением или расторжением договора.</w:t>
      </w:r>
    </w:p>
    <w:p w14:paraId="605AD720" w14:textId="2C663E6D" w:rsidR="00D553F8" w:rsidRDefault="00D553F8" w:rsidP="00D553F8">
      <w:pPr>
        <w:spacing w:line="276" w:lineRule="auto"/>
        <w:ind w:right="-1" w:firstLine="567"/>
        <w:rPr>
          <w:color w:val="000000"/>
          <w:szCs w:val="24"/>
        </w:rPr>
      </w:pPr>
      <w:r>
        <w:rPr>
          <w:color w:val="000000"/>
          <w:szCs w:val="24"/>
          <w:lang w:eastAsia="ru-RU"/>
        </w:rPr>
        <w:t>6.3. Риск случайной гибели или случайного повреждения Участка переходит на «Покупателя» с момента передачи земельного участка по передаточному акту.</w:t>
      </w:r>
    </w:p>
    <w:p w14:paraId="32F9058A" w14:textId="5C9C0845" w:rsidR="00D553F8" w:rsidRDefault="00D553F8" w:rsidP="00D553F8">
      <w:pPr>
        <w:spacing w:line="276" w:lineRule="auto"/>
        <w:ind w:right="-1" w:firstLine="567"/>
        <w:rPr>
          <w:color w:val="000000"/>
          <w:szCs w:val="24"/>
        </w:rPr>
      </w:pPr>
      <w:r>
        <w:rPr>
          <w:color w:val="000000"/>
          <w:szCs w:val="24"/>
          <w:lang w:eastAsia="ru-RU"/>
        </w:rPr>
        <w:t>6.4. Договор составлен в двух экземплярах, имеющих одинаковую юридическую силу</w:t>
      </w:r>
      <w:r>
        <w:rPr>
          <w:color w:val="000000"/>
          <w:szCs w:val="24"/>
        </w:rPr>
        <w:t xml:space="preserve"> </w:t>
      </w:r>
      <w:r>
        <w:rPr>
          <w:color w:val="000000"/>
          <w:szCs w:val="24"/>
          <w:lang w:eastAsia="ru-RU"/>
        </w:rPr>
        <w:t>(первый экземпляр находится у «Продавца», второй экземпляр находится у «Покупателя»).</w:t>
      </w:r>
    </w:p>
    <w:p w14:paraId="1E9C6E77" w14:textId="54C543AF" w:rsidR="00D553F8" w:rsidRDefault="00D553F8" w:rsidP="000C2CB7">
      <w:pPr>
        <w:tabs>
          <w:tab w:val="left" w:pos="2617"/>
        </w:tabs>
        <w:jc w:val="center"/>
        <w:rPr>
          <w:bCs/>
        </w:rPr>
      </w:pPr>
      <w:r>
        <w:rPr>
          <w:bCs/>
          <w:noProof/>
          <w:lang w:eastAsia="ru-RU"/>
        </w:rPr>
        <mc:AlternateContent>
          <mc:Choice Requires="wps">
            <w:drawing>
              <wp:anchor distT="0" distB="0" distL="114300" distR="114300" simplePos="0" relativeHeight="251655168" behindDoc="0" locked="0" layoutInCell="1" allowOverlap="1" wp14:anchorId="6A698042" wp14:editId="4629E625">
                <wp:simplePos x="0" y="0"/>
                <wp:positionH relativeFrom="column">
                  <wp:posOffset>3612350</wp:posOffset>
                </wp:positionH>
                <wp:positionV relativeFrom="paragraph">
                  <wp:posOffset>93925</wp:posOffset>
                </wp:positionV>
                <wp:extent cx="2903855" cy="1741170"/>
                <wp:effectExtent l="0" t="0" r="0" b="0"/>
                <wp:wrapNone/>
                <wp:docPr id="1481698717"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174117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774F4A7" w14:textId="77777777" w:rsidR="00D553F8" w:rsidRPr="00D553F8" w:rsidRDefault="00D553F8" w:rsidP="00D553F8">
                            <w:pPr>
                              <w:ind w:firstLine="0"/>
                            </w:pPr>
                            <w:r w:rsidRPr="00D553F8">
                              <w:t>Покупатель:</w:t>
                            </w:r>
                          </w:p>
                          <w:p w14:paraId="6CDA8182" w14:textId="77777777" w:rsidR="00D553F8" w:rsidRPr="00D553F8" w:rsidRDefault="00D553F8" w:rsidP="00D553F8">
                            <w:pPr>
                              <w:ind w:firstLine="0"/>
                            </w:pPr>
                            <w:r w:rsidRPr="00D553F8">
                              <w:t>______________________(Ф.И.О.)</w:t>
                            </w:r>
                          </w:p>
                          <w:p w14:paraId="15A74613" w14:textId="77777777" w:rsidR="00D553F8" w:rsidRPr="00D553F8" w:rsidRDefault="00D553F8" w:rsidP="00D553F8">
                            <w:pPr>
                              <w:ind w:firstLine="0"/>
                            </w:pPr>
                            <w:r w:rsidRPr="00D553F8">
                              <w:t>______________________(паспорт)</w:t>
                            </w:r>
                          </w:p>
                          <w:p w14:paraId="4D380578" w14:textId="77777777" w:rsidR="00D553F8" w:rsidRPr="00D553F8" w:rsidRDefault="00D553F8" w:rsidP="00D553F8">
                            <w:pPr>
                              <w:ind w:firstLine="0"/>
                            </w:pPr>
                            <w:r w:rsidRPr="00D553F8">
                              <w:t>_________________(адрес регистрации)</w:t>
                            </w:r>
                          </w:p>
                          <w:p w14:paraId="793699C4" w14:textId="77777777" w:rsidR="00D553F8" w:rsidRPr="00D553F8" w:rsidRDefault="00D553F8" w:rsidP="00D553F8">
                            <w:pPr>
                              <w:ind w:firstLine="0"/>
                            </w:pPr>
                          </w:p>
                          <w:p w14:paraId="3EB5F7DA" w14:textId="77777777" w:rsidR="00D553F8" w:rsidRPr="00D553F8" w:rsidRDefault="00D553F8" w:rsidP="00D553F8">
                            <w:pPr>
                              <w:ind w:firstLine="0"/>
                            </w:pPr>
                          </w:p>
                          <w:p w14:paraId="65F24594" w14:textId="77777777" w:rsidR="00D553F8" w:rsidRPr="00D553F8" w:rsidRDefault="00D553F8" w:rsidP="00D553F8">
                            <w:pPr>
                              <w:ind w:firstLine="0"/>
                            </w:pPr>
                          </w:p>
                          <w:p w14:paraId="1A642160" w14:textId="77777777" w:rsidR="00D553F8" w:rsidRPr="00D553F8" w:rsidRDefault="00D553F8" w:rsidP="00D553F8">
                            <w:pPr>
                              <w:ind w:firstLine="0"/>
                            </w:pPr>
                            <w:r w:rsidRPr="00D553F8">
                              <w:t xml:space="preserve">_______________ </w:t>
                            </w:r>
                          </w:p>
                          <w:p w14:paraId="0E6114DA" w14:textId="77777777" w:rsidR="00D553F8" w:rsidRPr="00D553F8" w:rsidRDefault="00D553F8" w:rsidP="00D553F8">
                            <w:pPr>
                              <w:ind w:firstLine="0"/>
                            </w:pPr>
                            <w:r w:rsidRPr="00D553F8">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98042" id="Надпись 15" o:spid="_x0000_s1034" type="#_x0000_t202" style="position:absolute;left:0;text-align:left;margin-left:284.45pt;margin-top:7.4pt;width:228.65pt;height:1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" stroked="f">
                <v:textbox>
                  <w:txbxContent>
                    <w:p w14:paraId="4774F4A7" w14:textId="77777777" w:rsidR="00D553F8" w:rsidRPr="00D553F8" w:rsidRDefault="00D553F8" w:rsidP="00D553F8">
                      <w:pPr>
                        <w:ind w:firstLine="0"/>
                      </w:pPr>
                      <w:r w:rsidRPr="00D553F8">
                        <w:t>Покупатель:</w:t>
                      </w:r>
                    </w:p>
                    <w:p w14:paraId="6CDA8182" w14:textId="77777777" w:rsidR="00D553F8" w:rsidRPr="00D553F8" w:rsidRDefault="00D553F8" w:rsidP="00D553F8">
                      <w:pPr>
                        <w:ind w:firstLine="0"/>
                      </w:pPr>
                      <w:r w:rsidRPr="00D553F8">
                        <w:t>______________________(Ф.И.О.)</w:t>
                      </w:r>
                    </w:p>
                    <w:p w14:paraId="15A74613" w14:textId="77777777" w:rsidR="00D553F8" w:rsidRPr="00D553F8" w:rsidRDefault="00D553F8" w:rsidP="00D553F8">
                      <w:pPr>
                        <w:ind w:firstLine="0"/>
                      </w:pPr>
                      <w:r w:rsidRPr="00D553F8">
                        <w:t>______________________(паспорт)</w:t>
                      </w:r>
                    </w:p>
                    <w:p w14:paraId="4D380578" w14:textId="77777777" w:rsidR="00D553F8" w:rsidRPr="00D553F8" w:rsidRDefault="00D553F8" w:rsidP="00D553F8">
                      <w:pPr>
                        <w:ind w:firstLine="0"/>
                      </w:pPr>
                      <w:r w:rsidRPr="00D553F8">
                        <w:t>_________________(адрес регистрации)</w:t>
                      </w:r>
                    </w:p>
                    <w:p w14:paraId="793699C4" w14:textId="77777777" w:rsidR="00D553F8" w:rsidRPr="00D553F8" w:rsidRDefault="00D553F8" w:rsidP="00D553F8">
                      <w:pPr>
                        <w:ind w:firstLine="0"/>
                      </w:pPr>
                    </w:p>
                    <w:p w14:paraId="3EB5F7DA" w14:textId="77777777" w:rsidR="00D553F8" w:rsidRPr="00D553F8" w:rsidRDefault="00D553F8" w:rsidP="00D553F8">
                      <w:pPr>
                        <w:ind w:firstLine="0"/>
                      </w:pPr>
                    </w:p>
                    <w:p w14:paraId="65F24594" w14:textId="77777777" w:rsidR="00D553F8" w:rsidRPr="00D553F8" w:rsidRDefault="00D553F8" w:rsidP="00D553F8">
                      <w:pPr>
                        <w:ind w:firstLine="0"/>
                      </w:pPr>
                    </w:p>
                    <w:p w14:paraId="1A642160" w14:textId="77777777" w:rsidR="00D553F8" w:rsidRPr="00D553F8" w:rsidRDefault="00D553F8" w:rsidP="00D553F8">
                      <w:pPr>
                        <w:ind w:firstLine="0"/>
                      </w:pPr>
                      <w:r w:rsidRPr="00D553F8">
                        <w:t xml:space="preserve">_______________ </w:t>
                      </w:r>
                    </w:p>
                    <w:p w14:paraId="0E6114DA" w14:textId="77777777" w:rsidR="00D553F8" w:rsidRPr="00D553F8" w:rsidRDefault="00D553F8" w:rsidP="00D553F8">
                      <w:pPr>
                        <w:ind w:firstLine="0"/>
                      </w:pPr>
                      <w:r w:rsidRPr="00D553F8">
                        <w:t>(подпись)</w:t>
                      </w:r>
                    </w:p>
                  </w:txbxContent>
                </v:textbox>
              </v:shape>
            </w:pict>
          </mc:Fallback>
        </mc:AlternateContent>
      </w:r>
      <w:r>
        <w:rPr>
          <w:bCs/>
          <w:noProof/>
          <w:lang w:eastAsia="ru-RU"/>
        </w:rPr>
        <mc:AlternateContent>
          <mc:Choice Requires="wps">
            <w:drawing>
              <wp:anchor distT="0" distB="0" distL="114300" distR="114300" simplePos="0" relativeHeight="251654144" behindDoc="0" locked="0" layoutInCell="1" allowOverlap="1" wp14:anchorId="6C6A5C16" wp14:editId="40CAFBC7">
                <wp:simplePos x="0" y="0"/>
                <wp:positionH relativeFrom="column">
                  <wp:posOffset>-36719</wp:posOffset>
                </wp:positionH>
                <wp:positionV relativeFrom="paragraph">
                  <wp:posOffset>10851</wp:posOffset>
                </wp:positionV>
                <wp:extent cx="3214370" cy="2003728"/>
                <wp:effectExtent l="0" t="0" r="5080" b="0"/>
                <wp:wrapNone/>
                <wp:docPr id="1086311272"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2003728"/>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516583A5" w14:textId="77777777" w:rsidR="00D553F8" w:rsidRDefault="00D553F8" w:rsidP="00D553F8">
                            <w:pPr>
                              <w:ind w:firstLine="142"/>
                              <w:rPr>
                                <w:szCs w:val="24"/>
                              </w:rPr>
                            </w:pPr>
                            <w:r>
                              <w:rPr>
                                <w:szCs w:val="24"/>
                              </w:rPr>
                              <w:t>Продавец:</w:t>
                            </w:r>
                          </w:p>
                          <w:p w14:paraId="3E784515" w14:textId="77777777" w:rsidR="00D553F8" w:rsidRDefault="00D553F8" w:rsidP="00D553F8">
                            <w:pPr>
                              <w:ind w:left="142" w:right="38" w:firstLine="0"/>
                              <w:rPr>
                                <w:szCs w:val="24"/>
                              </w:rPr>
                            </w:pPr>
                            <w:r>
                              <w:rPr>
                                <w:szCs w:val="24"/>
                              </w:rPr>
                              <w:t xml:space="preserve">Администрация Балахнинского муниципального округа Нижегородской области </w:t>
                            </w:r>
                          </w:p>
                          <w:p w14:paraId="26FEFEF0" w14:textId="77777777" w:rsidR="00D553F8" w:rsidRDefault="00D553F8" w:rsidP="00D553F8">
                            <w:pPr>
                              <w:pStyle w:val="23"/>
                              <w:spacing w:line="240" w:lineRule="auto"/>
                              <w:ind w:left="142" w:firstLine="0"/>
                              <w:rPr>
                                <w:szCs w:val="24"/>
                              </w:rPr>
                            </w:pPr>
                            <w:r>
                              <w:rPr>
                                <w:szCs w:val="24"/>
                              </w:rPr>
                              <w:t>Место   нахождения    (почтовый  адрес):</w:t>
                            </w:r>
                          </w:p>
                          <w:p w14:paraId="1F86FB88" w14:textId="77777777" w:rsidR="00D553F8" w:rsidRDefault="00D553F8" w:rsidP="00D553F8">
                            <w:pPr>
                              <w:pStyle w:val="23"/>
                              <w:spacing w:line="240" w:lineRule="auto"/>
                              <w:ind w:left="142"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186C48AE" w14:textId="77777777" w:rsidR="00D553F8" w:rsidRPr="00D553F8" w:rsidRDefault="00D553F8" w:rsidP="00D553F8">
                            <w:pPr>
                              <w:ind w:firstLine="0"/>
                            </w:pPr>
                            <w:r>
                              <w:rPr>
                                <w:szCs w:val="24"/>
                              </w:rPr>
                              <w:t xml:space="preserve"> </w:t>
                            </w:r>
                          </w:p>
                          <w:p w14:paraId="0D2CFE80" w14:textId="77777777" w:rsidR="00D553F8" w:rsidRPr="00D553F8" w:rsidRDefault="00D553F8" w:rsidP="00D553F8">
                            <w:pPr>
                              <w:ind w:firstLine="0"/>
                            </w:pPr>
                            <w:r w:rsidRPr="00D553F8">
                              <w:t xml:space="preserve">____________________  </w:t>
                            </w:r>
                          </w:p>
                          <w:p w14:paraId="122C2C53" w14:textId="77777777" w:rsidR="00D553F8" w:rsidRDefault="00D553F8" w:rsidP="00D553F8">
                            <w:pPr>
                              <w:ind w:left="142" w:right="38" w:firstLine="0"/>
                              <w:jc w:val="left"/>
                              <w:rPr>
                                <w:color w:val="000000"/>
                                <w:sz w:val="20"/>
                              </w:rPr>
                            </w:pPr>
                            <w:r>
                              <w:rPr>
                                <w:color w:val="000000"/>
                                <w:sz w:val="20"/>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6A5C16" id="Надпись 13" o:spid="_x0000_s1035" type="#_x0000_t202" style="position:absolute;left:0;text-align:left;margin-left:-2.9pt;margin-top:.85pt;width:253.1pt;height:1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" stroked="f">
                <v:textbox>
                  <w:txbxContent>
                    <w:p w14:paraId="516583A5" w14:textId="77777777" w:rsidR="00D553F8" w:rsidRDefault="00D553F8" w:rsidP="00D553F8">
                      <w:pPr>
                        <w:ind w:firstLine="142"/>
                        <w:rPr>
                          <w:szCs w:val="24"/>
                        </w:rPr>
                      </w:pPr>
                      <w:r>
                        <w:rPr>
                          <w:szCs w:val="24"/>
                        </w:rPr>
                        <w:t>Продавец:</w:t>
                      </w:r>
                    </w:p>
                    <w:p w14:paraId="3E784515" w14:textId="77777777" w:rsidR="00D553F8" w:rsidRDefault="00D553F8" w:rsidP="00D553F8">
                      <w:pPr>
                        <w:ind w:left="142" w:right="38" w:firstLine="0"/>
                        <w:rPr>
                          <w:szCs w:val="24"/>
                        </w:rPr>
                      </w:pPr>
                      <w:r>
                        <w:rPr>
                          <w:szCs w:val="24"/>
                        </w:rPr>
                        <w:t xml:space="preserve">Администрация Балахнинского муниципального округа Нижегородской области </w:t>
                      </w:r>
                    </w:p>
                    <w:p w14:paraId="26FEFEF0" w14:textId="77777777" w:rsidR="00D553F8" w:rsidRDefault="00D553F8" w:rsidP="00D553F8">
                      <w:pPr>
                        <w:pStyle w:val="23"/>
                        <w:spacing w:line="240" w:lineRule="auto"/>
                        <w:ind w:left="142" w:firstLine="0"/>
                        <w:rPr>
                          <w:szCs w:val="24"/>
                        </w:rPr>
                      </w:pPr>
                      <w:r>
                        <w:rPr>
                          <w:szCs w:val="24"/>
                        </w:rPr>
                        <w:t>Место   нахождения    (почтовый  адрес):</w:t>
                      </w:r>
                    </w:p>
                    <w:p w14:paraId="1F86FB88" w14:textId="77777777" w:rsidR="00D553F8" w:rsidRDefault="00D553F8" w:rsidP="00D553F8">
                      <w:pPr>
                        <w:pStyle w:val="23"/>
                        <w:spacing w:line="240" w:lineRule="auto"/>
                        <w:ind w:left="142"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186C48AE" w14:textId="77777777" w:rsidR="00D553F8" w:rsidRPr="00D553F8" w:rsidRDefault="00D553F8" w:rsidP="00D553F8">
                      <w:pPr>
                        <w:ind w:firstLine="0"/>
                      </w:pPr>
                      <w:r>
                        <w:rPr>
                          <w:szCs w:val="24"/>
                        </w:rPr>
                        <w:t xml:space="preserve"> </w:t>
                      </w:r>
                    </w:p>
                    <w:p w14:paraId="0D2CFE80" w14:textId="77777777" w:rsidR="00D553F8" w:rsidRPr="00D553F8" w:rsidRDefault="00D553F8" w:rsidP="00D553F8">
                      <w:pPr>
                        <w:ind w:firstLine="0"/>
                      </w:pPr>
                      <w:r w:rsidRPr="00D553F8">
                        <w:t xml:space="preserve">____________________  </w:t>
                      </w:r>
                    </w:p>
                    <w:p w14:paraId="122C2C53" w14:textId="77777777" w:rsidR="00D553F8" w:rsidRDefault="00D553F8" w:rsidP="00D553F8">
                      <w:pPr>
                        <w:ind w:left="142" w:right="38" w:firstLine="0"/>
                        <w:jc w:val="left"/>
                        <w:rPr>
                          <w:color w:val="000000"/>
                          <w:sz w:val="20"/>
                        </w:rPr>
                      </w:pPr>
                      <w:r>
                        <w:rPr>
                          <w:color w:val="000000"/>
                          <w:sz w:val="20"/>
                        </w:rPr>
                        <w:t>(подпись)</w:t>
                      </w:r>
                    </w:p>
                  </w:txbxContent>
                </v:textbox>
              </v:shape>
            </w:pict>
          </mc:Fallback>
        </mc:AlternateContent>
      </w:r>
    </w:p>
    <w:p w14:paraId="171B648C" w14:textId="0D0785AC" w:rsidR="00D553F8" w:rsidRDefault="00D553F8" w:rsidP="000C2CB7">
      <w:pPr>
        <w:tabs>
          <w:tab w:val="left" w:pos="2617"/>
        </w:tabs>
        <w:jc w:val="center"/>
        <w:rPr>
          <w:bCs/>
        </w:rPr>
      </w:pPr>
    </w:p>
    <w:p w14:paraId="713FDABD" w14:textId="1CED4F4F" w:rsidR="00D553F8" w:rsidRDefault="00D553F8" w:rsidP="000C2CB7">
      <w:pPr>
        <w:tabs>
          <w:tab w:val="left" w:pos="2617"/>
        </w:tabs>
        <w:jc w:val="center"/>
        <w:rPr>
          <w:bCs/>
        </w:rPr>
      </w:pPr>
    </w:p>
    <w:p w14:paraId="4C0456FC" w14:textId="1A21F39C" w:rsidR="00D553F8" w:rsidRDefault="00D553F8" w:rsidP="000C2CB7">
      <w:pPr>
        <w:tabs>
          <w:tab w:val="left" w:pos="2617"/>
        </w:tabs>
        <w:jc w:val="center"/>
        <w:rPr>
          <w:bCs/>
        </w:rPr>
      </w:pPr>
    </w:p>
    <w:p w14:paraId="0F8975EC" w14:textId="77777777" w:rsidR="00D553F8" w:rsidRDefault="00D553F8" w:rsidP="000C2CB7">
      <w:pPr>
        <w:tabs>
          <w:tab w:val="left" w:pos="2617"/>
        </w:tabs>
        <w:jc w:val="center"/>
        <w:rPr>
          <w:bCs/>
        </w:rPr>
      </w:pPr>
    </w:p>
    <w:p w14:paraId="16481FD6" w14:textId="246F78CF" w:rsidR="00D553F8" w:rsidRDefault="00D553F8" w:rsidP="000C2CB7">
      <w:pPr>
        <w:tabs>
          <w:tab w:val="left" w:pos="2617"/>
        </w:tabs>
        <w:jc w:val="center"/>
        <w:rPr>
          <w:bCs/>
        </w:rPr>
      </w:pPr>
    </w:p>
    <w:p w14:paraId="0072E2FE" w14:textId="42A242A2" w:rsidR="00D553F8" w:rsidRDefault="00D553F8" w:rsidP="000C2CB7">
      <w:pPr>
        <w:tabs>
          <w:tab w:val="left" w:pos="2617"/>
        </w:tabs>
        <w:jc w:val="center"/>
        <w:rPr>
          <w:bCs/>
        </w:rPr>
      </w:pPr>
    </w:p>
    <w:p w14:paraId="4BF09F13" w14:textId="3344DED1" w:rsidR="00D553F8" w:rsidRDefault="00D553F8" w:rsidP="000C2CB7">
      <w:pPr>
        <w:tabs>
          <w:tab w:val="left" w:pos="2617"/>
        </w:tabs>
        <w:jc w:val="center"/>
        <w:rPr>
          <w:bCs/>
        </w:rPr>
      </w:pPr>
    </w:p>
    <w:p w14:paraId="29231C82" w14:textId="44BFC7AE" w:rsidR="00D553F8" w:rsidRDefault="00D553F8" w:rsidP="000C2CB7">
      <w:pPr>
        <w:tabs>
          <w:tab w:val="left" w:pos="2617"/>
        </w:tabs>
        <w:jc w:val="center"/>
        <w:rPr>
          <w:bCs/>
        </w:rPr>
      </w:pPr>
    </w:p>
    <w:p w14:paraId="5E643DF3" w14:textId="77777777" w:rsidR="00D553F8" w:rsidRDefault="00D553F8" w:rsidP="000C2CB7">
      <w:pPr>
        <w:tabs>
          <w:tab w:val="left" w:pos="2617"/>
        </w:tabs>
        <w:jc w:val="center"/>
        <w:rPr>
          <w:bCs/>
        </w:rPr>
      </w:pPr>
    </w:p>
    <w:p w14:paraId="700D8410" w14:textId="77777777" w:rsidR="00D553F8" w:rsidRDefault="00D553F8" w:rsidP="000C2CB7">
      <w:pPr>
        <w:tabs>
          <w:tab w:val="left" w:pos="2617"/>
        </w:tabs>
        <w:jc w:val="center"/>
        <w:rPr>
          <w:bCs/>
        </w:rPr>
      </w:pPr>
    </w:p>
    <w:p w14:paraId="2EC28431" w14:textId="77777777" w:rsidR="00D553F8" w:rsidRDefault="00D553F8" w:rsidP="000C2CB7">
      <w:pPr>
        <w:tabs>
          <w:tab w:val="left" w:pos="2617"/>
        </w:tabs>
        <w:jc w:val="center"/>
        <w:rPr>
          <w:bCs/>
        </w:rPr>
        <w:sectPr w:rsidR="00D553F8" w:rsidSect="00A429A0">
          <w:pgSz w:w="11906" w:h="16838"/>
          <w:pgMar w:top="568" w:right="680" w:bottom="426" w:left="1260" w:header="709" w:footer="709" w:gutter="0"/>
          <w:cols w:space="720"/>
          <w:titlePg/>
          <w:docGrid w:linePitch="360"/>
        </w:sectPr>
      </w:pPr>
    </w:p>
    <w:p w14:paraId="1F3C149C" w14:textId="77777777" w:rsidR="00D553F8" w:rsidRDefault="00D553F8" w:rsidP="00D553F8">
      <w:pPr>
        <w:tabs>
          <w:tab w:val="left" w:pos="8670"/>
        </w:tabs>
        <w:spacing w:line="276" w:lineRule="auto"/>
        <w:ind w:right="-1" w:firstLine="0"/>
        <w:jc w:val="right"/>
        <w:rPr>
          <w:szCs w:val="24"/>
        </w:rPr>
      </w:pPr>
      <w:r>
        <w:rPr>
          <w:szCs w:val="24"/>
        </w:rPr>
        <w:lastRenderedPageBreak/>
        <w:t xml:space="preserve">Приложение №1 к договору </w:t>
      </w:r>
    </w:p>
    <w:p w14:paraId="5EEF7631" w14:textId="77777777" w:rsidR="00D553F8" w:rsidRDefault="00D553F8" w:rsidP="00D553F8">
      <w:pPr>
        <w:tabs>
          <w:tab w:val="left" w:pos="7880"/>
        </w:tabs>
        <w:spacing w:line="276" w:lineRule="auto"/>
        <w:ind w:right="-1" w:firstLine="284"/>
        <w:jc w:val="right"/>
        <w:rPr>
          <w:szCs w:val="24"/>
        </w:rPr>
      </w:pPr>
      <w:r>
        <w:rPr>
          <w:szCs w:val="24"/>
        </w:rPr>
        <w:t xml:space="preserve">                                                                                                                                 купли – продажи земельного  участка</w:t>
      </w:r>
    </w:p>
    <w:p w14:paraId="2396279E" w14:textId="77777777" w:rsidR="00D553F8" w:rsidRDefault="00D553F8" w:rsidP="00D553F8">
      <w:pPr>
        <w:tabs>
          <w:tab w:val="left" w:pos="8410"/>
        </w:tabs>
        <w:spacing w:line="276" w:lineRule="auto"/>
        <w:ind w:right="-1" w:firstLine="0"/>
        <w:jc w:val="right"/>
        <w:rPr>
          <w:color w:val="FF0000"/>
          <w:szCs w:val="24"/>
        </w:rPr>
      </w:pPr>
      <w:r>
        <w:rPr>
          <w:szCs w:val="24"/>
        </w:rPr>
        <w:t xml:space="preserve">№ </w:t>
      </w:r>
      <w:r>
        <w:rPr>
          <w:szCs w:val="24"/>
        </w:rPr>
        <w:softHyphen/>
        <w:t xml:space="preserve"> _______    от ______________  2026</w:t>
      </w:r>
    </w:p>
    <w:p w14:paraId="527AAEDD" w14:textId="77777777" w:rsidR="00D553F8" w:rsidRDefault="00D553F8" w:rsidP="00D553F8">
      <w:pPr>
        <w:spacing w:line="276" w:lineRule="auto"/>
        <w:ind w:right="-1" w:firstLine="284"/>
        <w:jc w:val="center"/>
        <w:rPr>
          <w:color w:val="FF0000"/>
          <w:szCs w:val="24"/>
        </w:rPr>
      </w:pPr>
    </w:p>
    <w:p w14:paraId="479345A7" w14:textId="77777777" w:rsidR="00D553F8" w:rsidRDefault="00D553F8" w:rsidP="00D553F8">
      <w:pPr>
        <w:spacing w:line="276" w:lineRule="auto"/>
        <w:ind w:right="-1" w:firstLine="284"/>
        <w:jc w:val="center"/>
        <w:rPr>
          <w:color w:val="FF0000"/>
          <w:szCs w:val="24"/>
        </w:rPr>
      </w:pPr>
    </w:p>
    <w:p w14:paraId="77E3EAAF" w14:textId="77777777" w:rsidR="00D553F8" w:rsidRDefault="00D553F8" w:rsidP="00D553F8">
      <w:pPr>
        <w:spacing w:line="276" w:lineRule="auto"/>
        <w:ind w:left="709" w:right="-142" w:hanging="425"/>
        <w:jc w:val="center"/>
        <w:rPr>
          <w:b/>
          <w:color w:val="000000"/>
          <w:szCs w:val="24"/>
        </w:rPr>
      </w:pPr>
      <w:r>
        <w:rPr>
          <w:b/>
          <w:szCs w:val="24"/>
        </w:rPr>
        <w:t>АКТ О ПЕРЕДАЧЕ  ЗЕМЕЛЬНОГО УЧАСТКА</w:t>
      </w:r>
      <w:r>
        <w:rPr>
          <w:b/>
          <w:color w:val="000000"/>
          <w:szCs w:val="24"/>
        </w:rPr>
        <w:t xml:space="preserve"> </w:t>
      </w:r>
    </w:p>
    <w:p w14:paraId="7DAF45AA" w14:textId="77777777" w:rsidR="00D553F8" w:rsidRDefault="00D553F8" w:rsidP="00D553F8">
      <w:pPr>
        <w:spacing w:line="276" w:lineRule="auto"/>
        <w:ind w:right="-1" w:firstLine="284"/>
        <w:jc w:val="center"/>
        <w:rPr>
          <w:b/>
          <w:color w:val="000000"/>
          <w:szCs w:val="24"/>
        </w:rPr>
      </w:pPr>
    </w:p>
    <w:p w14:paraId="481081F8" w14:textId="77777777" w:rsidR="00D553F8" w:rsidRDefault="00D553F8" w:rsidP="00D553F8">
      <w:pPr>
        <w:spacing w:line="276" w:lineRule="auto"/>
        <w:ind w:right="-1" w:firstLine="0"/>
        <w:jc w:val="center"/>
        <w:rPr>
          <w:szCs w:val="24"/>
        </w:rPr>
      </w:pPr>
      <w:r>
        <w:rPr>
          <w:szCs w:val="24"/>
        </w:rPr>
        <w:t>г. Балахна, Балахнинский муниципальный округ, Нижегородской области, Россия.</w:t>
      </w:r>
    </w:p>
    <w:p w14:paraId="3C56E0A2" w14:textId="77777777" w:rsidR="00D553F8" w:rsidRDefault="00D553F8" w:rsidP="00D553F8">
      <w:pPr>
        <w:spacing w:line="276" w:lineRule="auto"/>
        <w:ind w:right="-1" w:firstLine="0"/>
        <w:jc w:val="right"/>
        <w:rPr>
          <w:szCs w:val="24"/>
        </w:rPr>
      </w:pPr>
      <w:r>
        <w:rPr>
          <w:szCs w:val="24"/>
        </w:rPr>
        <w:t xml:space="preserve">                                                от «__________»________________2026 г.</w:t>
      </w:r>
    </w:p>
    <w:p w14:paraId="6BF48303" w14:textId="77777777" w:rsidR="00D553F8" w:rsidRDefault="00D553F8" w:rsidP="00D553F8">
      <w:pPr>
        <w:spacing w:line="276" w:lineRule="auto"/>
        <w:ind w:right="-1" w:firstLine="0"/>
        <w:jc w:val="center"/>
        <w:rPr>
          <w:szCs w:val="24"/>
        </w:rPr>
      </w:pPr>
    </w:p>
    <w:p w14:paraId="1E52F3F7" w14:textId="77777777" w:rsidR="00D553F8" w:rsidRDefault="00D553F8" w:rsidP="00D553F8">
      <w:pPr>
        <w:spacing w:line="276" w:lineRule="auto"/>
        <w:ind w:right="-1" w:firstLine="0"/>
        <w:jc w:val="center"/>
        <w:rPr>
          <w:szCs w:val="24"/>
        </w:rPr>
      </w:pPr>
    </w:p>
    <w:p w14:paraId="6F661788" w14:textId="77777777" w:rsidR="00D553F8" w:rsidRDefault="00D553F8" w:rsidP="00D553F8">
      <w:pPr>
        <w:spacing w:line="276" w:lineRule="auto"/>
        <w:ind w:right="-8" w:firstLine="426"/>
        <w:rPr>
          <w:szCs w:val="24"/>
        </w:rPr>
      </w:pPr>
      <w:r>
        <w:rPr>
          <w:szCs w:val="24"/>
        </w:rPr>
        <w:t xml:space="preserve">Администрация Балахнинского муниципального округа Нижегородской области, именуемая в дальнейшем «Продавец», в лице ___________________________, действующего(ей) на основании _________________, с одной стороны, </w:t>
      </w:r>
      <w:r>
        <w:rPr>
          <w:szCs w:val="24"/>
          <w:lang w:eastAsia="ru-RU"/>
        </w:rPr>
        <w:t>передала, а</w:t>
      </w:r>
    </w:p>
    <w:p w14:paraId="3AA19D37" w14:textId="77777777" w:rsidR="00D553F8" w:rsidRDefault="00D553F8" w:rsidP="00D553F8">
      <w:pPr>
        <w:pStyle w:val="ae"/>
        <w:spacing w:line="276" w:lineRule="auto"/>
        <w:ind w:firstLine="426"/>
        <w:rPr>
          <w:b/>
          <w:szCs w:val="24"/>
        </w:rPr>
      </w:pPr>
      <w:r>
        <w:rPr>
          <w:b/>
          <w:szCs w:val="24"/>
        </w:rPr>
        <w:t xml:space="preserve">__________________________________________________________________________, </w:t>
      </w:r>
    </w:p>
    <w:p w14:paraId="65191488" w14:textId="77777777" w:rsidR="00D553F8" w:rsidRPr="00D553F8" w:rsidRDefault="00D553F8" w:rsidP="00D553F8">
      <w:pPr>
        <w:spacing w:line="276" w:lineRule="auto"/>
        <w:ind w:firstLine="567"/>
      </w:pPr>
      <w:r w:rsidRPr="00D553F8">
        <w:t>именуемый(</w:t>
      </w:r>
      <w:proofErr w:type="spellStart"/>
      <w:r w:rsidRPr="00D553F8">
        <w:t>ая</w:t>
      </w:r>
      <w:proofErr w:type="spellEnd"/>
      <w:r w:rsidRPr="00D553F8">
        <w:t xml:space="preserve">) в дальнейшем «Покупатель», с другой стороны, принял(а)  в собственность земельный участок с кадастровым номером 52:17:0070304:700 по адресу: Российская Федерация, Нижегородская область, Балахнинский муниципальный округ, п. </w:t>
      </w:r>
      <w:proofErr w:type="spellStart"/>
      <w:r w:rsidRPr="00D553F8">
        <w:t>Ляхово</w:t>
      </w:r>
      <w:proofErr w:type="spellEnd"/>
      <w:r w:rsidRPr="00D553F8">
        <w:t>, ул. Счастливая, участок №1.</w:t>
      </w:r>
    </w:p>
    <w:p w14:paraId="0E357F2C" w14:textId="77777777" w:rsidR="00D553F8" w:rsidRPr="00D553F8" w:rsidRDefault="00D553F8" w:rsidP="00D553F8">
      <w:pPr>
        <w:spacing w:line="276" w:lineRule="auto"/>
        <w:ind w:firstLine="567"/>
      </w:pPr>
      <w:r w:rsidRPr="00D553F8">
        <w:t>Площадь земельного участка: 1099,0 кв. м.</w:t>
      </w:r>
    </w:p>
    <w:p w14:paraId="355C85B0" w14:textId="77777777" w:rsidR="00D553F8" w:rsidRPr="00D553F8" w:rsidRDefault="00D553F8" w:rsidP="00D553F8">
      <w:pPr>
        <w:spacing w:line="276" w:lineRule="auto"/>
        <w:ind w:firstLine="567"/>
      </w:pPr>
      <w:r w:rsidRPr="00D553F8">
        <w:t>Разрешенный вид использования земельного участка: для ведения личного подсобного хозяйства.</w:t>
      </w:r>
    </w:p>
    <w:p w14:paraId="39818E73" w14:textId="77777777" w:rsidR="00D553F8" w:rsidRPr="00D553F8" w:rsidRDefault="00D553F8" w:rsidP="00D553F8">
      <w:pPr>
        <w:spacing w:line="276" w:lineRule="auto"/>
        <w:ind w:firstLine="567"/>
      </w:pPr>
      <w:r w:rsidRPr="00D553F8">
        <w:t>Категория земель: земли населенных пунктов.</w:t>
      </w:r>
    </w:p>
    <w:p w14:paraId="3A429FA1" w14:textId="77777777" w:rsidR="00D553F8" w:rsidRPr="00D553F8" w:rsidRDefault="00D553F8" w:rsidP="00D553F8">
      <w:pPr>
        <w:spacing w:line="276" w:lineRule="auto"/>
        <w:ind w:firstLine="567"/>
      </w:pPr>
      <w:r w:rsidRPr="00D553F8">
        <w:t xml:space="preserve">Ограничения использования. </w:t>
      </w:r>
    </w:p>
    <w:p w14:paraId="28F2B2C4" w14:textId="77777777" w:rsidR="00D553F8" w:rsidRPr="00D553F8" w:rsidRDefault="00D553F8" w:rsidP="00D553F8">
      <w:pPr>
        <w:spacing w:line="276" w:lineRule="auto"/>
        <w:ind w:firstLine="567"/>
      </w:pPr>
      <w:r w:rsidRPr="00D553F8">
        <w:t>Земельный участок расположен в зоне с особыми условиями использования территории:</w:t>
      </w:r>
    </w:p>
    <w:p w14:paraId="01C0C36D" w14:textId="77777777" w:rsidR="00D553F8" w:rsidRPr="00D553F8" w:rsidRDefault="00D553F8" w:rsidP="00D553F8">
      <w:pPr>
        <w:spacing w:line="276" w:lineRule="auto"/>
        <w:ind w:firstLine="567"/>
      </w:pPr>
      <w:r w:rsidRPr="00D553F8">
        <w:t>- во II и III поясах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 52:00- 6.1162;</w:t>
      </w:r>
    </w:p>
    <w:p w14:paraId="5B15E53E" w14:textId="77777777" w:rsidR="00D553F8" w:rsidRPr="00D553F8" w:rsidRDefault="00D553F8" w:rsidP="00D553F8">
      <w:pPr>
        <w:spacing w:line="276" w:lineRule="auto"/>
        <w:ind w:firstLine="567"/>
      </w:pPr>
      <w:r w:rsidRPr="00D553F8">
        <w:t xml:space="preserve">- полностью в зоне затопления территории, находящейся в зоне периодического затопления паводковыми водами 1% обеспеченности </w:t>
      </w:r>
      <w:proofErr w:type="spellStart"/>
      <w:r w:rsidRPr="00D553F8">
        <w:t>р.Волга</w:t>
      </w:r>
      <w:proofErr w:type="spellEnd"/>
      <w:r w:rsidRPr="00D553F8">
        <w:t xml:space="preserve"> (Чебоксарское водохранилище) </w:t>
      </w:r>
      <w:proofErr w:type="spellStart"/>
      <w:r w:rsidRPr="00D553F8">
        <w:t>Балахнинского</w:t>
      </w:r>
      <w:proofErr w:type="spellEnd"/>
      <w:r w:rsidRPr="00D553F8">
        <w:t xml:space="preserve"> муниципального округа Нижегородской области, реестровый номер 52:00-6.1220.</w:t>
      </w:r>
    </w:p>
    <w:p w14:paraId="720861A6" w14:textId="77777777" w:rsidR="00D553F8" w:rsidRPr="00D553F8" w:rsidRDefault="00D553F8" w:rsidP="00D553F8">
      <w:pPr>
        <w:spacing w:line="276" w:lineRule="auto"/>
        <w:ind w:firstLine="567"/>
      </w:pPr>
      <w:r w:rsidRPr="00D553F8">
        <w:t>На момент подписания настоящего акта претензий «Покупателя» к «Продавцу» к земельному участку не имеется.</w:t>
      </w:r>
    </w:p>
    <w:p w14:paraId="46972440" w14:textId="77777777" w:rsidR="00D553F8" w:rsidRDefault="00D553F8" w:rsidP="00D553F8">
      <w:pPr>
        <w:tabs>
          <w:tab w:val="left" w:pos="426"/>
        </w:tabs>
        <w:spacing w:line="276" w:lineRule="auto"/>
        <w:ind w:right="-1" w:firstLine="284"/>
        <w:rPr>
          <w:szCs w:val="24"/>
        </w:rPr>
      </w:pPr>
    </w:p>
    <w:p w14:paraId="2F568A56" w14:textId="77777777" w:rsidR="00D553F8" w:rsidRDefault="00D553F8" w:rsidP="00D553F8">
      <w:pPr>
        <w:tabs>
          <w:tab w:val="left" w:pos="426"/>
        </w:tabs>
        <w:spacing w:line="276" w:lineRule="auto"/>
        <w:ind w:right="-1" w:firstLine="0"/>
        <w:rPr>
          <w:szCs w:val="24"/>
        </w:rPr>
      </w:pPr>
      <w:r>
        <w:rPr>
          <w:szCs w:val="24"/>
        </w:rPr>
        <w:t>ПОДПИСИ:</w:t>
      </w:r>
    </w:p>
    <w:p w14:paraId="05A6F286" w14:textId="123529AC" w:rsidR="00E5609C" w:rsidRDefault="0005463B" w:rsidP="000C2CB7">
      <w:pPr>
        <w:tabs>
          <w:tab w:val="left" w:pos="2617"/>
        </w:tabs>
        <w:jc w:val="center"/>
        <w:rPr>
          <w:bCs/>
        </w:rPr>
      </w:pPr>
      <w:r>
        <w:rPr>
          <w:bCs/>
          <w:noProof/>
          <w:lang w:eastAsia="ru-RU"/>
        </w:rPr>
        <mc:AlternateContent>
          <mc:Choice Requires="wps">
            <w:drawing>
              <wp:anchor distT="0" distB="0" distL="114300" distR="114300" simplePos="0" relativeHeight="251657216" behindDoc="0" locked="0" layoutInCell="1" allowOverlap="1" wp14:anchorId="475B985A" wp14:editId="4E46827F">
                <wp:simplePos x="0" y="0"/>
                <wp:positionH relativeFrom="column">
                  <wp:posOffset>3349625</wp:posOffset>
                </wp:positionH>
                <wp:positionV relativeFrom="paragraph">
                  <wp:posOffset>25621</wp:posOffset>
                </wp:positionV>
                <wp:extent cx="3201035" cy="1868557"/>
                <wp:effectExtent l="0" t="0" r="0" b="0"/>
                <wp:wrapNone/>
                <wp:docPr id="249491459"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1868557"/>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9754044" w14:textId="77777777" w:rsidR="0005463B" w:rsidRPr="0005463B" w:rsidRDefault="0005463B" w:rsidP="0005463B">
                            <w:pPr>
                              <w:ind w:firstLine="0"/>
                            </w:pPr>
                            <w:r w:rsidRPr="0005463B">
                              <w:t>Покупатель:</w:t>
                            </w:r>
                          </w:p>
                          <w:p w14:paraId="322F4779" w14:textId="77777777" w:rsidR="0005463B" w:rsidRPr="0005463B" w:rsidRDefault="0005463B" w:rsidP="0005463B">
                            <w:pPr>
                              <w:ind w:firstLine="0"/>
                            </w:pPr>
                            <w:r w:rsidRPr="0005463B">
                              <w:t>______________________(Ф.И.О.)</w:t>
                            </w:r>
                          </w:p>
                          <w:p w14:paraId="5AD5AD78" w14:textId="77777777" w:rsidR="0005463B" w:rsidRPr="0005463B" w:rsidRDefault="0005463B" w:rsidP="0005463B">
                            <w:pPr>
                              <w:ind w:firstLine="0"/>
                            </w:pPr>
                            <w:r w:rsidRPr="0005463B">
                              <w:t>______________________(паспорт)</w:t>
                            </w:r>
                          </w:p>
                          <w:p w14:paraId="526CBD7E" w14:textId="77777777" w:rsidR="0005463B" w:rsidRPr="0005463B" w:rsidRDefault="0005463B" w:rsidP="0005463B">
                            <w:pPr>
                              <w:ind w:firstLine="0"/>
                            </w:pPr>
                            <w:r w:rsidRPr="0005463B">
                              <w:t>______________________(адрес регистрации)</w:t>
                            </w:r>
                          </w:p>
                          <w:p w14:paraId="30AE7001" w14:textId="77777777" w:rsidR="0005463B" w:rsidRPr="0005463B" w:rsidRDefault="0005463B" w:rsidP="0005463B">
                            <w:pPr>
                              <w:ind w:firstLine="0"/>
                            </w:pPr>
                          </w:p>
                          <w:p w14:paraId="2F0B990D" w14:textId="77777777" w:rsidR="0005463B" w:rsidRPr="0005463B" w:rsidRDefault="0005463B" w:rsidP="0005463B">
                            <w:pPr>
                              <w:ind w:firstLine="0"/>
                            </w:pPr>
                          </w:p>
                          <w:p w14:paraId="6AFB5486" w14:textId="77777777" w:rsidR="0005463B" w:rsidRPr="0005463B" w:rsidRDefault="0005463B" w:rsidP="0005463B">
                            <w:pPr>
                              <w:ind w:firstLine="0"/>
                            </w:pPr>
                          </w:p>
                          <w:p w14:paraId="46E6797D" w14:textId="77777777" w:rsidR="0005463B" w:rsidRPr="0005463B" w:rsidRDefault="0005463B" w:rsidP="0005463B">
                            <w:pPr>
                              <w:ind w:firstLine="0"/>
                            </w:pPr>
                          </w:p>
                          <w:p w14:paraId="12CF7DF7" w14:textId="77777777" w:rsidR="0005463B" w:rsidRPr="0005463B" w:rsidRDefault="0005463B" w:rsidP="0005463B">
                            <w:pPr>
                              <w:ind w:firstLine="0"/>
                            </w:pPr>
                            <w:r w:rsidRPr="0005463B">
                              <w:t>____________________</w:t>
                            </w:r>
                          </w:p>
                          <w:p w14:paraId="3D202022" w14:textId="77777777" w:rsidR="0005463B" w:rsidRPr="0005463B" w:rsidRDefault="0005463B" w:rsidP="0005463B">
                            <w:pPr>
                              <w:ind w:firstLine="0"/>
                            </w:pPr>
                            <w:r w:rsidRPr="0005463B">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B985A" id="Надпись 18" o:spid="_x0000_s1036" type="#_x0000_t202" style="position:absolute;left:0;text-align:left;margin-left:263.75pt;margin-top:2pt;width:252.05pt;height:14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P8+AEAANMDAAAOAAAAZHJzL2Uyb0RvYy54bWysU8tu2zAQvBfoPxC817IdO3EFy0HqwEWB&#10;9AEk/QCKoiSiFJdd0pbcr++Schy3uRXVgeByydmd2dH6dugMOyj0GmzBZ5MpZ8pKqLRtCv79a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" stroked="f">
                <v:textbox>
                  <w:txbxContent>
                    <w:p w14:paraId="49754044" w14:textId="77777777" w:rsidR="0005463B" w:rsidRPr="0005463B" w:rsidRDefault="0005463B" w:rsidP="0005463B">
                      <w:pPr>
                        <w:ind w:firstLine="0"/>
                      </w:pPr>
                      <w:r w:rsidRPr="0005463B">
                        <w:t>Покупатель:</w:t>
                      </w:r>
                    </w:p>
                    <w:p w14:paraId="322F4779" w14:textId="77777777" w:rsidR="0005463B" w:rsidRPr="0005463B" w:rsidRDefault="0005463B" w:rsidP="0005463B">
                      <w:pPr>
                        <w:ind w:firstLine="0"/>
                      </w:pPr>
                      <w:r w:rsidRPr="0005463B">
                        <w:t>______________________(Ф.И.О.)</w:t>
                      </w:r>
                    </w:p>
                    <w:p w14:paraId="5AD5AD78" w14:textId="77777777" w:rsidR="0005463B" w:rsidRPr="0005463B" w:rsidRDefault="0005463B" w:rsidP="0005463B">
                      <w:pPr>
                        <w:ind w:firstLine="0"/>
                      </w:pPr>
                      <w:r w:rsidRPr="0005463B">
                        <w:t>______________________(паспорт)</w:t>
                      </w:r>
                    </w:p>
                    <w:p w14:paraId="526CBD7E" w14:textId="77777777" w:rsidR="0005463B" w:rsidRPr="0005463B" w:rsidRDefault="0005463B" w:rsidP="0005463B">
                      <w:pPr>
                        <w:ind w:firstLine="0"/>
                      </w:pPr>
                      <w:r w:rsidRPr="0005463B">
                        <w:t>______________________(адрес регистрации)</w:t>
                      </w:r>
                    </w:p>
                    <w:p w14:paraId="30AE7001" w14:textId="77777777" w:rsidR="0005463B" w:rsidRPr="0005463B" w:rsidRDefault="0005463B" w:rsidP="0005463B">
                      <w:pPr>
                        <w:ind w:firstLine="0"/>
                      </w:pPr>
                    </w:p>
                    <w:p w14:paraId="2F0B990D" w14:textId="77777777" w:rsidR="0005463B" w:rsidRPr="0005463B" w:rsidRDefault="0005463B" w:rsidP="0005463B">
                      <w:pPr>
                        <w:ind w:firstLine="0"/>
                      </w:pPr>
                    </w:p>
                    <w:p w14:paraId="6AFB5486" w14:textId="77777777" w:rsidR="0005463B" w:rsidRPr="0005463B" w:rsidRDefault="0005463B" w:rsidP="0005463B">
                      <w:pPr>
                        <w:ind w:firstLine="0"/>
                      </w:pPr>
                    </w:p>
                    <w:p w14:paraId="46E6797D" w14:textId="77777777" w:rsidR="0005463B" w:rsidRPr="0005463B" w:rsidRDefault="0005463B" w:rsidP="0005463B">
                      <w:pPr>
                        <w:ind w:firstLine="0"/>
                      </w:pPr>
                    </w:p>
                    <w:p w14:paraId="12CF7DF7" w14:textId="77777777" w:rsidR="0005463B" w:rsidRPr="0005463B" w:rsidRDefault="0005463B" w:rsidP="0005463B">
                      <w:pPr>
                        <w:ind w:firstLine="0"/>
                      </w:pPr>
                      <w:r w:rsidRPr="0005463B">
                        <w:t>____________________</w:t>
                      </w:r>
                    </w:p>
                    <w:p w14:paraId="3D202022" w14:textId="77777777" w:rsidR="0005463B" w:rsidRPr="0005463B" w:rsidRDefault="0005463B" w:rsidP="0005463B">
                      <w:pPr>
                        <w:ind w:firstLine="0"/>
                      </w:pPr>
                      <w:r w:rsidRPr="0005463B">
                        <w:t>(подпись)</w:t>
                      </w:r>
                    </w:p>
                  </w:txbxContent>
                </v:textbox>
              </v:shape>
            </w:pict>
          </mc:Fallback>
        </mc:AlternateContent>
      </w:r>
      <w:r w:rsidR="00D553F8">
        <w:rPr>
          <w:bCs/>
          <w:noProof/>
          <w:lang w:eastAsia="ru-RU"/>
        </w:rPr>
        <mc:AlternateContent>
          <mc:Choice Requires="wps">
            <w:drawing>
              <wp:anchor distT="0" distB="0" distL="114300" distR="114300" simplePos="0" relativeHeight="251656192" behindDoc="0" locked="0" layoutInCell="1" allowOverlap="1" wp14:anchorId="1FF07EF4" wp14:editId="506F0603">
                <wp:simplePos x="0" y="0"/>
                <wp:positionH relativeFrom="column">
                  <wp:posOffset>-109192</wp:posOffset>
                </wp:positionH>
                <wp:positionV relativeFrom="paragraph">
                  <wp:posOffset>56791</wp:posOffset>
                </wp:positionV>
                <wp:extent cx="3214370" cy="1924216"/>
                <wp:effectExtent l="0" t="0" r="5080" b="0"/>
                <wp:wrapNone/>
                <wp:docPr id="1512330463"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924216"/>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845C3F7" w14:textId="77777777" w:rsidR="00D553F8" w:rsidRPr="00D553F8" w:rsidRDefault="00D553F8" w:rsidP="00D553F8">
                            <w:pPr>
                              <w:ind w:firstLine="0"/>
                            </w:pPr>
                            <w:r w:rsidRPr="00D553F8">
                              <w:t>Продавец:</w:t>
                            </w:r>
                          </w:p>
                          <w:p w14:paraId="677B9B64" w14:textId="77777777" w:rsidR="00D553F8" w:rsidRPr="00D553F8" w:rsidRDefault="00D553F8" w:rsidP="00D553F8">
                            <w:pPr>
                              <w:ind w:firstLine="0"/>
                            </w:pPr>
                            <w:r w:rsidRPr="00D553F8">
                              <w:t xml:space="preserve">Администрация Балахнинского муниципального округа Нижегородской области </w:t>
                            </w:r>
                          </w:p>
                          <w:p w14:paraId="0C05422B" w14:textId="77777777" w:rsidR="00D553F8" w:rsidRPr="00D553F8" w:rsidRDefault="00D553F8" w:rsidP="00D553F8">
                            <w:pPr>
                              <w:ind w:firstLine="0"/>
                            </w:pPr>
                            <w:r w:rsidRPr="00D553F8">
                              <w:t>Место   нахождения   (почтовый   адрес):</w:t>
                            </w:r>
                          </w:p>
                          <w:p w14:paraId="40C8223E" w14:textId="77777777" w:rsidR="00D553F8" w:rsidRPr="00D553F8" w:rsidRDefault="00D553F8" w:rsidP="00D553F8">
                            <w:pPr>
                              <w:ind w:firstLine="0"/>
                            </w:pPr>
                            <w:r w:rsidRPr="00D553F8">
                              <w:t xml:space="preserve">Нижегородская область, </w:t>
                            </w:r>
                            <w:proofErr w:type="spellStart"/>
                            <w:r w:rsidRPr="00D553F8">
                              <w:t>г.Балахна</w:t>
                            </w:r>
                            <w:proofErr w:type="spellEnd"/>
                            <w:r w:rsidRPr="00D553F8">
                              <w:t>, ул. Лесопильная, д.24</w:t>
                            </w:r>
                          </w:p>
                          <w:p w14:paraId="58D68E52" w14:textId="77777777" w:rsidR="00D553F8" w:rsidRPr="00D553F8" w:rsidRDefault="00D553F8" w:rsidP="00D553F8">
                            <w:pPr>
                              <w:ind w:firstLine="0"/>
                            </w:pPr>
                          </w:p>
                          <w:p w14:paraId="3A1ECBE9" w14:textId="77777777" w:rsidR="00D553F8" w:rsidRPr="00D553F8" w:rsidRDefault="00D553F8" w:rsidP="00D553F8">
                            <w:pPr>
                              <w:ind w:firstLine="0"/>
                            </w:pPr>
                            <w:r w:rsidRPr="00D553F8">
                              <w:t xml:space="preserve">  ___________________  </w:t>
                            </w:r>
                          </w:p>
                          <w:p w14:paraId="4A81879B" w14:textId="77777777" w:rsidR="00D553F8" w:rsidRDefault="00D553F8" w:rsidP="00D553F8">
                            <w:pPr>
                              <w:ind w:left="142" w:right="38" w:firstLine="0"/>
                              <w:jc w:val="left"/>
                            </w:pPr>
                            <w:r>
                              <w:rPr>
                                <w:color w:val="000000"/>
                                <w:sz w:val="20"/>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F07EF4" id="Надпись 17" o:spid="_x0000_s1037" type="#_x0000_t202" style="position:absolute;left:0;text-align:left;margin-left:-8.6pt;margin-top:4.45pt;width:253.1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" stroked="f">
                <v:textbox>
                  <w:txbxContent>
                    <w:p w14:paraId="3845C3F7" w14:textId="77777777" w:rsidR="00D553F8" w:rsidRPr="00D553F8" w:rsidRDefault="00D553F8" w:rsidP="00D553F8">
                      <w:pPr>
                        <w:ind w:firstLine="0"/>
                      </w:pPr>
                      <w:r w:rsidRPr="00D553F8">
                        <w:t>Продавец:</w:t>
                      </w:r>
                    </w:p>
                    <w:p w14:paraId="677B9B64" w14:textId="77777777" w:rsidR="00D553F8" w:rsidRPr="00D553F8" w:rsidRDefault="00D553F8" w:rsidP="00D553F8">
                      <w:pPr>
                        <w:ind w:firstLine="0"/>
                      </w:pPr>
                      <w:r w:rsidRPr="00D553F8">
                        <w:t xml:space="preserve">Администрация Балахнинского муниципального округа Нижегородской области </w:t>
                      </w:r>
                    </w:p>
                    <w:p w14:paraId="0C05422B" w14:textId="77777777" w:rsidR="00D553F8" w:rsidRPr="00D553F8" w:rsidRDefault="00D553F8" w:rsidP="00D553F8">
                      <w:pPr>
                        <w:ind w:firstLine="0"/>
                      </w:pPr>
                      <w:r w:rsidRPr="00D553F8">
                        <w:t>Место   нахождения   (почтовый   адрес):</w:t>
                      </w:r>
                    </w:p>
                    <w:p w14:paraId="40C8223E" w14:textId="77777777" w:rsidR="00D553F8" w:rsidRPr="00D553F8" w:rsidRDefault="00D553F8" w:rsidP="00D553F8">
                      <w:pPr>
                        <w:ind w:firstLine="0"/>
                      </w:pPr>
                      <w:r w:rsidRPr="00D553F8">
                        <w:t xml:space="preserve">Нижегородская область, </w:t>
                      </w:r>
                      <w:proofErr w:type="spellStart"/>
                      <w:r w:rsidRPr="00D553F8">
                        <w:t>г.Балахна</w:t>
                      </w:r>
                      <w:proofErr w:type="spellEnd"/>
                      <w:r w:rsidRPr="00D553F8">
                        <w:t>, ул. Лесопильная, д.24</w:t>
                      </w:r>
                    </w:p>
                    <w:p w14:paraId="58D68E52" w14:textId="77777777" w:rsidR="00D553F8" w:rsidRPr="00D553F8" w:rsidRDefault="00D553F8" w:rsidP="00D553F8">
                      <w:pPr>
                        <w:ind w:firstLine="0"/>
                      </w:pPr>
                    </w:p>
                    <w:p w14:paraId="3A1ECBE9" w14:textId="77777777" w:rsidR="00D553F8" w:rsidRPr="00D553F8" w:rsidRDefault="00D553F8" w:rsidP="00D553F8">
                      <w:pPr>
                        <w:ind w:firstLine="0"/>
                      </w:pPr>
                      <w:r w:rsidRPr="00D553F8">
                        <w:t xml:space="preserve">  ___________________  </w:t>
                      </w:r>
                    </w:p>
                    <w:p w14:paraId="4A81879B" w14:textId="77777777" w:rsidR="00D553F8" w:rsidRDefault="00D553F8" w:rsidP="00D553F8">
                      <w:pPr>
                        <w:ind w:left="142" w:right="38" w:firstLine="0"/>
                        <w:jc w:val="left"/>
                      </w:pPr>
                      <w:r>
                        <w:rPr>
                          <w:color w:val="000000"/>
                          <w:sz w:val="20"/>
                        </w:rPr>
                        <w:t>(подпись)</w:t>
                      </w:r>
                    </w:p>
                  </w:txbxContent>
                </v:textbox>
              </v:shape>
            </w:pict>
          </mc:Fallback>
        </mc:AlternateContent>
      </w:r>
    </w:p>
    <w:p w14:paraId="4CC3A1D8" w14:textId="28A7FFA9" w:rsidR="00D553F8" w:rsidRDefault="00D553F8" w:rsidP="000C2CB7">
      <w:pPr>
        <w:tabs>
          <w:tab w:val="left" w:pos="2617"/>
        </w:tabs>
        <w:jc w:val="center"/>
        <w:rPr>
          <w:bCs/>
        </w:rPr>
      </w:pPr>
    </w:p>
    <w:p w14:paraId="067704E8" w14:textId="06A30B62" w:rsidR="00D553F8" w:rsidRDefault="00D553F8" w:rsidP="000C2CB7">
      <w:pPr>
        <w:tabs>
          <w:tab w:val="left" w:pos="2617"/>
        </w:tabs>
        <w:jc w:val="center"/>
        <w:rPr>
          <w:bCs/>
        </w:rPr>
      </w:pPr>
    </w:p>
    <w:p w14:paraId="72B7D752" w14:textId="5B7DBF86" w:rsidR="00D553F8" w:rsidRDefault="00D553F8" w:rsidP="000C2CB7">
      <w:pPr>
        <w:tabs>
          <w:tab w:val="left" w:pos="2617"/>
        </w:tabs>
        <w:jc w:val="center"/>
        <w:rPr>
          <w:bCs/>
        </w:rPr>
      </w:pPr>
    </w:p>
    <w:p w14:paraId="67D586D5" w14:textId="7953ED17" w:rsidR="00D553F8" w:rsidRDefault="00D553F8" w:rsidP="000C2CB7">
      <w:pPr>
        <w:tabs>
          <w:tab w:val="left" w:pos="2617"/>
        </w:tabs>
        <w:jc w:val="center"/>
        <w:rPr>
          <w:bCs/>
        </w:rPr>
      </w:pPr>
    </w:p>
    <w:p w14:paraId="44F15418" w14:textId="146CF25B" w:rsidR="00D553F8" w:rsidRDefault="00D553F8" w:rsidP="000C2CB7">
      <w:pPr>
        <w:tabs>
          <w:tab w:val="left" w:pos="2617"/>
        </w:tabs>
        <w:jc w:val="center"/>
        <w:rPr>
          <w:bCs/>
        </w:rPr>
      </w:pPr>
    </w:p>
    <w:p w14:paraId="5716D9AF" w14:textId="68A426E1" w:rsidR="00D553F8" w:rsidRDefault="00D553F8" w:rsidP="000C2CB7">
      <w:pPr>
        <w:tabs>
          <w:tab w:val="left" w:pos="2617"/>
        </w:tabs>
        <w:jc w:val="center"/>
        <w:rPr>
          <w:bCs/>
        </w:rPr>
      </w:pPr>
    </w:p>
    <w:p w14:paraId="6D00A843" w14:textId="46EFBDC5" w:rsidR="00D553F8" w:rsidRDefault="00D553F8" w:rsidP="000C2CB7">
      <w:pPr>
        <w:tabs>
          <w:tab w:val="left" w:pos="2617"/>
        </w:tabs>
        <w:jc w:val="center"/>
        <w:rPr>
          <w:bCs/>
        </w:rPr>
      </w:pPr>
    </w:p>
    <w:p w14:paraId="4457D4F9" w14:textId="77777777" w:rsidR="00D553F8" w:rsidRDefault="00D553F8" w:rsidP="000C2CB7">
      <w:pPr>
        <w:tabs>
          <w:tab w:val="left" w:pos="2617"/>
        </w:tabs>
        <w:jc w:val="center"/>
        <w:rPr>
          <w:bCs/>
        </w:rPr>
      </w:pPr>
    </w:p>
    <w:p w14:paraId="192CA09F" w14:textId="70C700F5" w:rsidR="00D553F8" w:rsidRDefault="00D553F8" w:rsidP="000C2CB7">
      <w:pPr>
        <w:tabs>
          <w:tab w:val="left" w:pos="2617"/>
        </w:tabs>
        <w:jc w:val="center"/>
        <w:rPr>
          <w:bCs/>
        </w:rPr>
      </w:pPr>
    </w:p>
    <w:p w14:paraId="7DAAB17F" w14:textId="77777777" w:rsidR="00D553F8" w:rsidRDefault="00D553F8" w:rsidP="000C2CB7">
      <w:pPr>
        <w:tabs>
          <w:tab w:val="left" w:pos="2617"/>
        </w:tabs>
        <w:jc w:val="center"/>
        <w:rPr>
          <w:bCs/>
        </w:rPr>
      </w:pPr>
    </w:p>
    <w:p w14:paraId="73BBD213" w14:textId="07929455" w:rsidR="00D553F8" w:rsidRDefault="00D553F8" w:rsidP="000C2CB7">
      <w:pPr>
        <w:tabs>
          <w:tab w:val="left" w:pos="2617"/>
        </w:tabs>
        <w:jc w:val="center"/>
        <w:rPr>
          <w:bCs/>
        </w:rPr>
      </w:pPr>
    </w:p>
    <w:p w14:paraId="41004230" w14:textId="77777777" w:rsidR="0005463B" w:rsidRDefault="0005463B" w:rsidP="000C2CB7">
      <w:pPr>
        <w:tabs>
          <w:tab w:val="left" w:pos="2617"/>
        </w:tabs>
        <w:jc w:val="center"/>
        <w:rPr>
          <w:bCs/>
        </w:rPr>
        <w:sectPr w:rsidR="0005463B" w:rsidSect="00A429A0">
          <w:pgSz w:w="11906" w:h="16838"/>
          <w:pgMar w:top="568" w:right="680" w:bottom="426" w:left="1260" w:header="709" w:footer="709" w:gutter="0"/>
          <w:cols w:space="720"/>
          <w:titlePg/>
          <w:docGrid w:linePitch="360"/>
        </w:sectPr>
      </w:pPr>
    </w:p>
    <w:p w14:paraId="4DE55F88" w14:textId="77777777" w:rsidR="0005463B" w:rsidRDefault="0005463B" w:rsidP="0005463B">
      <w:pPr>
        <w:pStyle w:val="afff8"/>
        <w:spacing w:line="276" w:lineRule="auto"/>
        <w:ind w:left="0" w:right="0"/>
        <w:jc w:val="right"/>
        <w:rPr>
          <w:b w:val="0"/>
          <w:szCs w:val="24"/>
        </w:rPr>
      </w:pPr>
      <w:r>
        <w:rPr>
          <w:b w:val="0"/>
          <w:szCs w:val="24"/>
        </w:rPr>
        <w:lastRenderedPageBreak/>
        <w:t>Приложение № 2 к Извещению</w:t>
      </w:r>
    </w:p>
    <w:p w14:paraId="738EC489" w14:textId="77777777" w:rsidR="0005463B" w:rsidRDefault="0005463B" w:rsidP="0005463B">
      <w:pPr>
        <w:pStyle w:val="afff8"/>
        <w:spacing w:line="276" w:lineRule="auto"/>
        <w:ind w:right="0"/>
        <w:rPr>
          <w:b w:val="0"/>
          <w:szCs w:val="24"/>
        </w:rPr>
      </w:pPr>
    </w:p>
    <w:p w14:paraId="4716BDB2" w14:textId="77777777" w:rsidR="0005463B" w:rsidRDefault="0005463B" w:rsidP="0005463B">
      <w:pPr>
        <w:pStyle w:val="afff8"/>
        <w:spacing w:line="276" w:lineRule="auto"/>
        <w:ind w:right="2402"/>
        <w:rPr>
          <w:szCs w:val="24"/>
        </w:rPr>
      </w:pPr>
      <w:r>
        <w:rPr>
          <w:szCs w:val="24"/>
        </w:rPr>
        <w:t>ДОГОВОР КУПЛИ - ПРОДАЖИ ЗЕМЕЛЬНОГО УЧАСТКА № ________</w:t>
      </w:r>
    </w:p>
    <w:p w14:paraId="4E782E4E" w14:textId="77777777" w:rsidR="0005463B" w:rsidRDefault="0005463B" w:rsidP="0005463B">
      <w:pPr>
        <w:pStyle w:val="afff8"/>
        <w:spacing w:line="276" w:lineRule="auto"/>
        <w:ind w:right="2402"/>
        <w:rPr>
          <w:szCs w:val="24"/>
        </w:rPr>
      </w:pPr>
    </w:p>
    <w:p w14:paraId="73953B9A" w14:textId="77777777" w:rsidR="0005463B" w:rsidRDefault="0005463B" w:rsidP="0005463B">
      <w:pPr>
        <w:spacing w:line="276" w:lineRule="auto"/>
        <w:ind w:right="-8" w:firstLine="284"/>
        <w:jc w:val="center"/>
        <w:rPr>
          <w:szCs w:val="24"/>
        </w:rPr>
      </w:pPr>
      <w:r>
        <w:rPr>
          <w:szCs w:val="24"/>
        </w:rPr>
        <w:t>г. Балахна, Балахнинский муниципальный округ, Нижегородская область, Россия.</w:t>
      </w:r>
    </w:p>
    <w:p w14:paraId="3F1C77E9" w14:textId="77777777" w:rsidR="0005463B" w:rsidRDefault="0005463B" w:rsidP="0005463B">
      <w:pPr>
        <w:spacing w:line="276" w:lineRule="auto"/>
        <w:ind w:right="-8" w:firstLine="284"/>
        <w:jc w:val="center"/>
        <w:rPr>
          <w:szCs w:val="24"/>
        </w:rPr>
      </w:pPr>
    </w:p>
    <w:p w14:paraId="4230EDF3" w14:textId="77777777" w:rsidR="0005463B" w:rsidRDefault="0005463B" w:rsidP="0005463B">
      <w:pPr>
        <w:spacing w:line="276" w:lineRule="auto"/>
        <w:ind w:right="141" w:firstLine="284"/>
        <w:rPr>
          <w:szCs w:val="24"/>
        </w:rPr>
      </w:pPr>
      <w:r>
        <w:rPr>
          <w:szCs w:val="24"/>
        </w:rPr>
        <w:t>____________  2026 г.</w:t>
      </w:r>
    </w:p>
    <w:p w14:paraId="6A2567FB" w14:textId="77777777" w:rsidR="0005463B" w:rsidRDefault="0005463B" w:rsidP="0005463B">
      <w:pPr>
        <w:spacing w:line="276" w:lineRule="auto"/>
        <w:ind w:right="142" w:firstLine="284"/>
        <w:rPr>
          <w:b/>
          <w:szCs w:val="24"/>
        </w:rPr>
      </w:pPr>
    </w:p>
    <w:p w14:paraId="3812E6D2" w14:textId="77777777" w:rsidR="0005463B" w:rsidRPr="0005463B" w:rsidRDefault="0005463B" w:rsidP="0005463B">
      <w:pPr>
        <w:spacing w:line="276" w:lineRule="auto"/>
        <w:ind w:firstLine="567"/>
      </w:pPr>
      <w:r w:rsidRPr="0005463B">
        <w:t>Администрация Балахнинского муниципального округа Нижегородской области, именуемая в дальнейшем «Продавец», в лице ___________________________, действующего(ей) на основании _________________, с одной стороны, и</w:t>
      </w:r>
    </w:p>
    <w:p w14:paraId="482DC993" w14:textId="77777777" w:rsidR="0005463B" w:rsidRPr="0005463B" w:rsidRDefault="0005463B" w:rsidP="0005463B">
      <w:pPr>
        <w:spacing w:line="276" w:lineRule="auto"/>
        <w:ind w:firstLine="567"/>
      </w:pPr>
      <w:r w:rsidRPr="0005463B">
        <w:t xml:space="preserve">__________________________________________________________________________, </w:t>
      </w:r>
    </w:p>
    <w:p w14:paraId="1F9AEA97" w14:textId="77777777" w:rsidR="0005463B" w:rsidRPr="0005463B" w:rsidRDefault="0005463B" w:rsidP="0005463B">
      <w:pPr>
        <w:spacing w:line="276" w:lineRule="auto"/>
        <w:ind w:firstLine="567"/>
      </w:pPr>
      <w:r w:rsidRPr="0005463B">
        <w:t>именуемый(</w:t>
      </w:r>
      <w:proofErr w:type="spellStart"/>
      <w:r w:rsidRPr="0005463B">
        <w:t>ая</w:t>
      </w:r>
      <w:proofErr w:type="spellEnd"/>
      <w:r w:rsidRPr="0005463B">
        <w:t xml:space="preserve">) в дальнейшем «Покупатель», с другой стороны, на основании Протокола № ______ от ____________ «______________________», заключили настоящий договор о нижеследующем: </w:t>
      </w:r>
    </w:p>
    <w:p w14:paraId="152662B3" w14:textId="77777777" w:rsidR="0005463B" w:rsidRDefault="0005463B" w:rsidP="0005463B">
      <w:pPr>
        <w:spacing w:line="276" w:lineRule="auto"/>
        <w:ind w:right="142" w:firstLine="284"/>
        <w:jc w:val="center"/>
        <w:rPr>
          <w:szCs w:val="24"/>
        </w:rPr>
      </w:pPr>
    </w:p>
    <w:p w14:paraId="7CA51735" w14:textId="74EA07C8" w:rsidR="0005463B" w:rsidRDefault="0005463B" w:rsidP="0005463B">
      <w:pPr>
        <w:widowControl w:val="0"/>
        <w:spacing w:line="276" w:lineRule="auto"/>
        <w:ind w:right="-1" w:firstLine="0"/>
        <w:jc w:val="center"/>
        <w:rPr>
          <w:color w:val="000000"/>
          <w:szCs w:val="24"/>
        </w:rPr>
      </w:pPr>
      <w:r>
        <w:rPr>
          <w:color w:val="000000"/>
          <w:szCs w:val="24"/>
        </w:rPr>
        <w:t>1. Предмет Договора</w:t>
      </w:r>
    </w:p>
    <w:p w14:paraId="64785692" w14:textId="77777777" w:rsidR="0005463B" w:rsidRPr="0005463B" w:rsidRDefault="0005463B" w:rsidP="0005463B">
      <w:pPr>
        <w:spacing w:line="276" w:lineRule="auto"/>
        <w:ind w:firstLine="567"/>
      </w:pPr>
      <w:r w:rsidRPr="0005463B">
        <w:t xml:space="preserve">1.1. «Продавец» обязуется передать в  собственность, а «Покупатель» принять и оплатить по  цене и на условиях настоящего Договора земельный участок, государственная собственность на который не разграничена, с кадастровым номером 52:17:0040107:205 по адресу: Российская Федерация, Нижегородская область, Балахнинский муниципальный округ, д. </w:t>
      </w:r>
      <w:proofErr w:type="spellStart"/>
      <w:r w:rsidRPr="0005463B">
        <w:t>Каданово</w:t>
      </w:r>
      <w:proofErr w:type="spellEnd"/>
      <w:r w:rsidRPr="0005463B">
        <w:t>.</w:t>
      </w:r>
    </w:p>
    <w:p w14:paraId="779E04DD" w14:textId="77777777" w:rsidR="0005463B" w:rsidRPr="0005463B" w:rsidRDefault="0005463B" w:rsidP="0005463B">
      <w:pPr>
        <w:spacing w:line="276" w:lineRule="auto"/>
        <w:ind w:firstLine="567"/>
      </w:pPr>
      <w:r w:rsidRPr="0005463B">
        <w:t>Площадь земельного участка: 877,0 кв. м.</w:t>
      </w:r>
    </w:p>
    <w:p w14:paraId="042D8CB9" w14:textId="77777777" w:rsidR="0005463B" w:rsidRPr="0005463B" w:rsidRDefault="0005463B" w:rsidP="0005463B">
      <w:pPr>
        <w:spacing w:line="276" w:lineRule="auto"/>
        <w:ind w:firstLine="567"/>
      </w:pPr>
      <w:r w:rsidRPr="0005463B">
        <w:t>Разрешенный вид использования земельного участка: для ведения личного подсобного хозяйства.</w:t>
      </w:r>
    </w:p>
    <w:p w14:paraId="627C4130" w14:textId="77777777" w:rsidR="0005463B" w:rsidRPr="0005463B" w:rsidRDefault="0005463B" w:rsidP="0005463B">
      <w:pPr>
        <w:spacing w:line="276" w:lineRule="auto"/>
        <w:ind w:firstLine="567"/>
      </w:pPr>
      <w:r w:rsidRPr="0005463B">
        <w:t>Категория земель: земли населенных пунктов.</w:t>
      </w:r>
    </w:p>
    <w:p w14:paraId="53DDC02E" w14:textId="77777777" w:rsidR="0005463B" w:rsidRPr="0005463B" w:rsidRDefault="0005463B" w:rsidP="0005463B">
      <w:pPr>
        <w:spacing w:line="276" w:lineRule="auto"/>
        <w:ind w:firstLine="567"/>
      </w:pPr>
      <w:r w:rsidRPr="0005463B">
        <w:t xml:space="preserve">Ограничения использования. </w:t>
      </w:r>
    </w:p>
    <w:p w14:paraId="7D227435" w14:textId="77777777" w:rsidR="0005463B" w:rsidRPr="0005463B" w:rsidRDefault="0005463B" w:rsidP="0005463B">
      <w:pPr>
        <w:spacing w:line="276" w:lineRule="auto"/>
        <w:ind w:firstLine="567"/>
      </w:pPr>
      <w:r w:rsidRPr="0005463B">
        <w:t>Земельный участок расположен в зоне с особыми условиями использования территории:</w:t>
      </w:r>
    </w:p>
    <w:p w14:paraId="2DD10ABE" w14:textId="77777777" w:rsidR="0005463B" w:rsidRPr="0005463B" w:rsidRDefault="0005463B" w:rsidP="0005463B">
      <w:pPr>
        <w:spacing w:line="276" w:lineRule="auto"/>
        <w:ind w:firstLine="567"/>
      </w:pPr>
      <w:r w:rsidRPr="0005463B">
        <w:t xml:space="preserve">- в III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52:00-6.1162). </w:t>
      </w:r>
    </w:p>
    <w:p w14:paraId="4795EDAB" w14:textId="77777777" w:rsidR="0005463B" w:rsidRPr="0005463B" w:rsidRDefault="0005463B" w:rsidP="0005463B">
      <w:pPr>
        <w:ind w:firstLine="0"/>
        <w:jc w:val="center"/>
      </w:pPr>
    </w:p>
    <w:p w14:paraId="5DCBA05F" w14:textId="77777777" w:rsidR="0005463B" w:rsidRPr="0005463B" w:rsidRDefault="0005463B" w:rsidP="0005463B">
      <w:pPr>
        <w:ind w:firstLine="0"/>
        <w:jc w:val="center"/>
      </w:pPr>
      <w:r w:rsidRPr="0005463B">
        <w:t>2. Плата по Договору</w:t>
      </w:r>
    </w:p>
    <w:p w14:paraId="67D441E3" w14:textId="77777777" w:rsidR="0005463B" w:rsidRDefault="0005463B" w:rsidP="0005463B">
      <w:pPr>
        <w:spacing w:line="276" w:lineRule="auto"/>
        <w:ind w:right="-1" w:firstLine="567"/>
        <w:rPr>
          <w:szCs w:val="24"/>
        </w:rPr>
      </w:pPr>
      <w:r>
        <w:rPr>
          <w:szCs w:val="24"/>
        </w:rPr>
        <w:t xml:space="preserve">2.1. Согласно Протоколу №____ от _______________ «______________________» цена продаваемого  земельного участка составляет___________ (____________) рублей. </w:t>
      </w:r>
    </w:p>
    <w:p w14:paraId="54F09873" w14:textId="77777777" w:rsidR="0005463B" w:rsidRDefault="0005463B" w:rsidP="0005463B">
      <w:pPr>
        <w:spacing w:line="276" w:lineRule="auto"/>
        <w:ind w:right="-1" w:firstLine="567"/>
        <w:rPr>
          <w:szCs w:val="24"/>
        </w:rPr>
      </w:pPr>
      <w:r>
        <w:rPr>
          <w:szCs w:val="24"/>
        </w:rPr>
        <w:t>2.2. «Покупателем» внесен задаток в размере ___________(_______________) рублей, который засчитывается в счет оплаты земельного участка.</w:t>
      </w:r>
    </w:p>
    <w:p w14:paraId="2D155EB4" w14:textId="77777777" w:rsidR="0005463B" w:rsidRDefault="0005463B" w:rsidP="0005463B">
      <w:pPr>
        <w:spacing w:line="276" w:lineRule="auto"/>
        <w:ind w:right="-1" w:firstLine="567"/>
        <w:rPr>
          <w:szCs w:val="24"/>
        </w:rPr>
      </w:pPr>
      <w:r>
        <w:rPr>
          <w:szCs w:val="24"/>
        </w:rPr>
        <w:t>2.3. За вычетом суммы соответствующего задатка, «Покупатель»  осуществляет оплату земельного участка путем единовременного перечисления денежных средств в размере ______________ (__________________) на счет «Продавца», указанный в п. 2.5  настоящего договора, в течение 14 (четырнадцати)  календарных дней  со дня  подписания настоящего договора.</w:t>
      </w:r>
    </w:p>
    <w:p w14:paraId="27DEDA96" w14:textId="4CCFEB78" w:rsidR="0005463B" w:rsidRDefault="0005463B" w:rsidP="0005463B">
      <w:pPr>
        <w:spacing w:line="276" w:lineRule="auto"/>
        <w:ind w:right="-1" w:firstLine="567"/>
        <w:rPr>
          <w:szCs w:val="24"/>
        </w:rPr>
      </w:pPr>
      <w:r>
        <w:rPr>
          <w:szCs w:val="24"/>
        </w:rPr>
        <w:t>2.4. Обязанность «Покупателя» по оплате считается исполненной в день зачисления денежных средств на счет «Продавца».</w:t>
      </w:r>
    </w:p>
    <w:p w14:paraId="2B747300" w14:textId="2F5C8499" w:rsidR="0005463B" w:rsidRDefault="0005463B" w:rsidP="0005463B">
      <w:pPr>
        <w:spacing w:line="276" w:lineRule="auto"/>
        <w:ind w:right="-1" w:firstLine="567"/>
        <w:rPr>
          <w:szCs w:val="24"/>
        </w:rPr>
      </w:pPr>
      <w:r>
        <w:rPr>
          <w:szCs w:val="24"/>
        </w:rPr>
        <w:t>2.5. Оплата производится в рублях, которые должны быть перечислены «Покупателем» в УФК по Нижегородской области / Администрация Балахнинского муниципального округа Нижегородской области /.</w:t>
      </w:r>
    </w:p>
    <w:p w14:paraId="2D6C9DEB" w14:textId="77777777" w:rsidR="0005463B" w:rsidRDefault="0005463B" w:rsidP="0005463B">
      <w:pPr>
        <w:spacing w:line="276" w:lineRule="auto"/>
        <w:ind w:right="-1" w:firstLine="567"/>
        <w:rPr>
          <w:szCs w:val="24"/>
        </w:rPr>
      </w:pPr>
      <w:r>
        <w:rPr>
          <w:szCs w:val="24"/>
        </w:rPr>
        <w:lastRenderedPageBreak/>
        <w:t>Банковские реквизиты для перечисления денежных средств:</w:t>
      </w:r>
    </w:p>
    <w:p w14:paraId="3AF30ED2" w14:textId="77777777" w:rsidR="0005463B" w:rsidRDefault="0005463B" w:rsidP="0005463B">
      <w:pPr>
        <w:spacing w:line="276" w:lineRule="auto"/>
        <w:ind w:firstLine="567"/>
        <w:rPr>
          <w:szCs w:val="24"/>
        </w:rPr>
      </w:pPr>
      <w:r>
        <w:rPr>
          <w:szCs w:val="24"/>
        </w:rPr>
        <w:t xml:space="preserve">УФК по Нижегородской области  (Администрация  Балахнинского муниципального                                     округа  Нижегородской области)   ИНН  5248043601 </w:t>
      </w:r>
      <w:r>
        <w:rPr>
          <w:szCs w:val="24"/>
        </w:rPr>
        <w:tab/>
        <w:t xml:space="preserve">КПП  524801001            БИК  012202102   </w:t>
      </w:r>
      <w:r>
        <w:rPr>
          <w:szCs w:val="24"/>
          <w:highlight w:val="yellow"/>
        </w:rPr>
        <w:t xml:space="preserve">   </w:t>
      </w:r>
      <w:r>
        <w:rPr>
          <w:szCs w:val="24"/>
        </w:rPr>
        <w:t xml:space="preserve">Казначейский счет: 03100643000000013200     КБК 48711406012140000430        ОКТМО 22505000,    Единый    казначейский    счет:     40102810745370000024   Банк получателя:  ОКЦ №1 ВВГУ БАНКА РОССИИ//УФК по Нижегородской области г. Нижний Новгород. </w:t>
      </w:r>
    </w:p>
    <w:p w14:paraId="198C6EF3" w14:textId="77777777" w:rsidR="0005463B" w:rsidRDefault="0005463B" w:rsidP="0005463B">
      <w:pPr>
        <w:spacing w:line="276" w:lineRule="auto"/>
        <w:ind w:right="-1" w:firstLine="284"/>
        <w:jc w:val="center"/>
        <w:rPr>
          <w:rStyle w:val="afff9"/>
          <w:b w:val="0"/>
          <w:color w:val="000000"/>
          <w:szCs w:val="24"/>
          <w:lang w:eastAsia="ru-RU"/>
        </w:rPr>
      </w:pPr>
    </w:p>
    <w:p w14:paraId="3B891FE4" w14:textId="77777777" w:rsidR="0005463B" w:rsidRDefault="0005463B" w:rsidP="0005463B">
      <w:pPr>
        <w:spacing w:line="276" w:lineRule="auto"/>
        <w:ind w:right="-1" w:firstLine="284"/>
        <w:jc w:val="center"/>
        <w:rPr>
          <w:rStyle w:val="afff9"/>
          <w:b w:val="0"/>
          <w:color w:val="000000"/>
          <w:szCs w:val="24"/>
          <w:lang w:eastAsia="ru-RU"/>
        </w:rPr>
      </w:pPr>
      <w:r>
        <w:rPr>
          <w:rStyle w:val="afff9"/>
          <w:b w:val="0"/>
          <w:color w:val="000000"/>
          <w:szCs w:val="24"/>
          <w:lang w:eastAsia="ru-RU"/>
        </w:rPr>
        <w:t>3. Условия передачи земельного участка</w:t>
      </w:r>
    </w:p>
    <w:p w14:paraId="16994FD6" w14:textId="77777777" w:rsidR="0005463B" w:rsidRDefault="0005463B" w:rsidP="0005463B">
      <w:pPr>
        <w:spacing w:line="276" w:lineRule="auto"/>
        <w:ind w:right="-1" w:firstLine="567"/>
        <w:rPr>
          <w:color w:val="000000"/>
          <w:szCs w:val="24"/>
        </w:rPr>
      </w:pPr>
      <w:r>
        <w:rPr>
          <w:color w:val="000000"/>
          <w:szCs w:val="24"/>
        </w:rPr>
        <w:t>3.1. Передача в собственность земельного участка «Продавцом» и принятие его «Покупателем» осуществляется по передаточному акту, который является неотъемлемой частью настоящего договора.</w:t>
      </w:r>
    </w:p>
    <w:p w14:paraId="12988EB3" w14:textId="77777777" w:rsidR="0005463B" w:rsidRDefault="0005463B" w:rsidP="0005463B">
      <w:pPr>
        <w:spacing w:line="276" w:lineRule="auto"/>
        <w:ind w:right="-1" w:firstLine="567"/>
        <w:rPr>
          <w:color w:val="000000"/>
          <w:szCs w:val="24"/>
          <w:lang w:eastAsia="ru-RU"/>
        </w:rPr>
      </w:pPr>
      <w:r>
        <w:rPr>
          <w:color w:val="000000"/>
          <w:szCs w:val="24"/>
          <w:lang w:eastAsia="ru-RU"/>
        </w:rPr>
        <w:t xml:space="preserve">3.2. «Продавец» гарантирует, что на момент совершения настоящего договора земельный участок никому не продан, не подарен, не обещан быть </w:t>
      </w:r>
      <w:proofErr w:type="spellStart"/>
      <w:r>
        <w:rPr>
          <w:color w:val="000000"/>
          <w:szCs w:val="24"/>
          <w:lang w:eastAsia="ru-RU"/>
        </w:rPr>
        <w:t>подареным</w:t>
      </w:r>
      <w:proofErr w:type="spellEnd"/>
      <w:r>
        <w:rPr>
          <w:color w:val="000000"/>
          <w:szCs w:val="24"/>
          <w:lang w:eastAsia="ru-RU"/>
        </w:rPr>
        <w:t>, не пожертвован, не заложен, в споре и под запрещением (арестом) не состоит, свободен от любых прав третьих лиц, о которых в момент заключения договора «Продавец» или «Покупатель»  не могли не знать.</w:t>
      </w:r>
    </w:p>
    <w:p w14:paraId="01A72739" w14:textId="77777777" w:rsidR="0005463B" w:rsidRDefault="0005463B" w:rsidP="0005463B">
      <w:pPr>
        <w:spacing w:line="276" w:lineRule="auto"/>
        <w:ind w:right="-1" w:firstLine="0"/>
        <w:jc w:val="center"/>
        <w:rPr>
          <w:color w:val="000000"/>
          <w:szCs w:val="24"/>
          <w:lang w:eastAsia="ru-RU"/>
        </w:rPr>
      </w:pPr>
    </w:p>
    <w:p w14:paraId="0498600C" w14:textId="77777777" w:rsidR="0005463B" w:rsidRDefault="0005463B" w:rsidP="0005463B">
      <w:pPr>
        <w:spacing w:line="276" w:lineRule="auto"/>
        <w:ind w:right="-1" w:firstLine="0"/>
        <w:jc w:val="center"/>
        <w:rPr>
          <w:color w:val="000000"/>
          <w:szCs w:val="24"/>
        </w:rPr>
      </w:pPr>
      <w:r>
        <w:rPr>
          <w:color w:val="000000"/>
          <w:szCs w:val="24"/>
        </w:rPr>
        <w:t>4. Права и обязанности Сторон</w:t>
      </w:r>
    </w:p>
    <w:p w14:paraId="64A95186" w14:textId="77777777" w:rsidR="0005463B" w:rsidRDefault="0005463B" w:rsidP="0005463B">
      <w:pPr>
        <w:autoSpaceDE w:val="0"/>
        <w:autoSpaceDN w:val="0"/>
        <w:adjustRightInd w:val="0"/>
        <w:spacing w:line="276" w:lineRule="auto"/>
        <w:ind w:firstLine="567"/>
        <w:rPr>
          <w:color w:val="000000"/>
          <w:szCs w:val="24"/>
        </w:rPr>
      </w:pPr>
      <w:r>
        <w:rPr>
          <w:color w:val="000000"/>
          <w:szCs w:val="24"/>
        </w:rPr>
        <w:t xml:space="preserve">4.1. </w:t>
      </w:r>
      <w:r>
        <w:rPr>
          <w:szCs w:val="24"/>
          <w:lang w:eastAsia="ru-RU"/>
        </w:rPr>
        <w:t>«Продавец»</w:t>
      </w:r>
      <w:r>
        <w:rPr>
          <w:color w:val="000000"/>
          <w:szCs w:val="24"/>
        </w:rPr>
        <w:t xml:space="preserve"> обязан:</w:t>
      </w:r>
    </w:p>
    <w:p w14:paraId="4EA96A9D" w14:textId="435481A5" w:rsidR="0005463B" w:rsidRDefault="0005463B" w:rsidP="0005463B">
      <w:pPr>
        <w:autoSpaceDE w:val="0"/>
        <w:autoSpaceDN w:val="0"/>
        <w:adjustRightInd w:val="0"/>
        <w:spacing w:line="276" w:lineRule="auto"/>
        <w:ind w:firstLine="567"/>
        <w:rPr>
          <w:color w:val="000000"/>
          <w:szCs w:val="24"/>
        </w:rPr>
      </w:pPr>
      <w:r>
        <w:rPr>
          <w:color w:val="000000"/>
          <w:szCs w:val="24"/>
        </w:rPr>
        <w:t>4.1.1. Передать «Покупателю» по передаточному акту, являющемуся неотъемлемой частью настоящего договора (Приложение № 1), в собственность земельный участок в течение 10 (десяти) дней после полной оплаты цены земельного участка, в состоянии, пригодном для его использования в соответствии с его целевым использованием.</w:t>
      </w:r>
    </w:p>
    <w:p w14:paraId="546BD6F6" w14:textId="0AF19D91" w:rsidR="0005463B" w:rsidRDefault="0005463B" w:rsidP="0005463B">
      <w:pPr>
        <w:autoSpaceDE w:val="0"/>
        <w:autoSpaceDN w:val="0"/>
        <w:adjustRightInd w:val="0"/>
        <w:spacing w:line="276" w:lineRule="auto"/>
        <w:ind w:firstLine="567"/>
        <w:rPr>
          <w:color w:val="000000"/>
          <w:szCs w:val="24"/>
        </w:rPr>
      </w:pPr>
      <w:r>
        <w:rPr>
          <w:color w:val="000000"/>
          <w:szCs w:val="24"/>
        </w:rPr>
        <w:t>4.1.2. Передать «Покупателю» в собственность земельный участок свободным от любых прав и претензий со стороны третьих лиц.</w:t>
      </w:r>
    </w:p>
    <w:p w14:paraId="4822719C" w14:textId="2CA5DA70" w:rsidR="0005463B" w:rsidRDefault="0005463B" w:rsidP="0005463B">
      <w:pPr>
        <w:autoSpaceDE w:val="0"/>
        <w:autoSpaceDN w:val="0"/>
        <w:adjustRightInd w:val="0"/>
        <w:spacing w:line="276" w:lineRule="auto"/>
        <w:ind w:firstLine="567"/>
        <w:rPr>
          <w:color w:val="000000"/>
          <w:szCs w:val="24"/>
        </w:rPr>
      </w:pPr>
      <w:r>
        <w:rPr>
          <w:color w:val="000000"/>
          <w:szCs w:val="24"/>
        </w:rPr>
        <w:t>4.1.3. Предоставить «Покупателю» информацию об обременении земельного участка и ограничениях его использования, если таковые имеются.</w:t>
      </w:r>
    </w:p>
    <w:p w14:paraId="6C6D4A22" w14:textId="00B39560" w:rsidR="0005463B" w:rsidRDefault="0005463B" w:rsidP="0005463B">
      <w:pPr>
        <w:autoSpaceDE w:val="0"/>
        <w:autoSpaceDN w:val="0"/>
        <w:adjustRightInd w:val="0"/>
        <w:spacing w:line="276" w:lineRule="auto"/>
        <w:ind w:firstLine="567"/>
        <w:rPr>
          <w:color w:val="000000"/>
          <w:szCs w:val="24"/>
        </w:rPr>
      </w:pPr>
      <w:r>
        <w:rPr>
          <w:color w:val="000000"/>
          <w:szCs w:val="24"/>
        </w:rPr>
        <w:t xml:space="preserve">4.1.4.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на земельный участок, указанный в п. 1.1 настоящего договора, к «Покупателю». </w:t>
      </w:r>
    </w:p>
    <w:p w14:paraId="37C1D9BC" w14:textId="77777777" w:rsidR="0005463B" w:rsidRDefault="0005463B" w:rsidP="0005463B">
      <w:pPr>
        <w:autoSpaceDE w:val="0"/>
        <w:autoSpaceDN w:val="0"/>
        <w:adjustRightInd w:val="0"/>
        <w:spacing w:line="276" w:lineRule="auto"/>
        <w:ind w:firstLine="567"/>
        <w:rPr>
          <w:color w:val="000000"/>
          <w:szCs w:val="24"/>
        </w:rPr>
      </w:pPr>
      <w:r>
        <w:rPr>
          <w:color w:val="000000"/>
          <w:szCs w:val="24"/>
        </w:rPr>
        <w:t>4.1.5. Нести иные обязанности, предусмотренные действующим законодательством Российской Федерации и настоящим договором.</w:t>
      </w:r>
    </w:p>
    <w:p w14:paraId="22CAE3FB" w14:textId="77777777" w:rsidR="0005463B" w:rsidRDefault="0005463B" w:rsidP="0005463B">
      <w:pPr>
        <w:autoSpaceDE w:val="0"/>
        <w:autoSpaceDN w:val="0"/>
        <w:adjustRightInd w:val="0"/>
        <w:spacing w:line="276" w:lineRule="auto"/>
        <w:ind w:firstLine="567"/>
        <w:rPr>
          <w:color w:val="000000"/>
          <w:szCs w:val="24"/>
        </w:rPr>
      </w:pPr>
      <w:r>
        <w:rPr>
          <w:color w:val="000000"/>
          <w:szCs w:val="24"/>
        </w:rPr>
        <w:t>4.2. «Покупатель» обязан:</w:t>
      </w:r>
    </w:p>
    <w:p w14:paraId="5C98D020" w14:textId="77777777" w:rsidR="0005463B" w:rsidRDefault="0005463B" w:rsidP="0005463B">
      <w:pPr>
        <w:autoSpaceDE w:val="0"/>
        <w:autoSpaceDN w:val="0"/>
        <w:adjustRightInd w:val="0"/>
        <w:spacing w:line="276" w:lineRule="auto"/>
        <w:ind w:firstLine="567"/>
        <w:rPr>
          <w:color w:val="000000"/>
          <w:szCs w:val="24"/>
        </w:rPr>
      </w:pPr>
      <w:r>
        <w:rPr>
          <w:color w:val="000000"/>
          <w:szCs w:val="24"/>
        </w:rPr>
        <w:t>4.2.1. Оплатить договорную цену земельного участка, указанную в п. 2.3 настоящего договора, в порядке и сроки, предусмотренные настоящим договором.</w:t>
      </w:r>
    </w:p>
    <w:p w14:paraId="6D754173" w14:textId="77777777" w:rsidR="0005463B" w:rsidRDefault="0005463B" w:rsidP="0005463B">
      <w:pPr>
        <w:autoSpaceDE w:val="0"/>
        <w:autoSpaceDN w:val="0"/>
        <w:adjustRightInd w:val="0"/>
        <w:spacing w:line="276" w:lineRule="auto"/>
        <w:ind w:firstLine="567"/>
        <w:rPr>
          <w:color w:val="000000"/>
          <w:szCs w:val="24"/>
        </w:rPr>
      </w:pPr>
      <w:r>
        <w:rPr>
          <w:color w:val="000000"/>
          <w:szCs w:val="24"/>
        </w:rPr>
        <w:t>4.2.2. Принять по передаточному акту (Приложение № 1) в собственность земельный участок в порядке и на условиях настоящего договора.</w:t>
      </w:r>
    </w:p>
    <w:p w14:paraId="465CD336" w14:textId="456752AE" w:rsidR="0005463B" w:rsidRDefault="0005463B" w:rsidP="0005463B">
      <w:pPr>
        <w:autoSpaceDE w:val="0"/>
        <w:autoSpaceDN w:val="0"/>
        <w:adjustRightInd w:val="0"/>
        <w:spacing w:line="276" w:lineRule="auto"/>
        <w:ind w:firstLine="567"/>
        <w:rPr>
          <w:color w:val="000000"/>
          <w:szCs w:val="24"/>
        </w:rPr>
      </w:pPr>
      <w:r>
        <w:rPr>
          <w:color w:val="000000"/>
          <w:szCs w:val="24"/>
        </w:rPr>
        <w:t>4.2.3. Использовать земельный участок при условии соблюдения ограничений, установленных Единым государственным реестром недвижимости и иными актами.</w:t>
      </w:r>
    </w:p>
    <w:p w14:paraId="721F90F6" w14:textId="77777777" w:rsidR="0005463B" w:rsidRDefault="0005463B" w:rsidP="0005463B">
      <w:pPr>
        <w:autoSpaceDE w:val="0"/>
        <w:autoSpaceDN w:val="0"/>
        <w:adjustRightInd w:val="0"/>
        <w:spacing w:line="276" w:lineRule="auto"/>
        <w:ind w:firstLine="567"/>
        <w:rPr>
          <w:color w:val="000000"/>
          <w:szCs w:val="24"/>
        </w:rPr>
      </w:pPr>
      <w:r>
        <w:rPr>
          <w:color w:val="000000"/>
          <w:szCs w:val="24"/>
        </w:rPr>
        <w:t xml:space="preserve">4.2.4. Нести иные обязанности, предусмотренные действующим законодательством. </w:t>
      </w:r>
    </w:p>
    <w:p w14:paraId="40091F1C" w14:textId="3DB15821" w:rsidR="0005463B" w:rsidRDefault="0005463B" w:rsidP="0005463B">
      <w:pPr>
        <w:autoSpaceDE w:val="0"/>
        <w:autoSpaceDN w:val="0"/>
        <w:adjustRightInd w:val="0"/>
        <w:spacing w:line="276" w:lineRule="auto"/>
        <w:ind w:firstLine="567"/>
        <w:rPr>
          <w:color w:val="000000"/>
          <w:szCs w:val="24"/>
        </w:rPr>
      </w:pPr>
      <w:r>
        <w:rPr>
          <w:color w:val="000000"/>
          <w:szCs w:val="24"/>
        </w:rPr>
        <w:t>4.3. Обязательство «Продавца» по передаче в собственность земельного участка считается исполненным после фактической передачи в собственность земельного участка во владение «Покупателю» в порядке, установленном данным договором.</w:t>
      </w:r>
    </w:p>
    <w:p w14:paraId="38FB44D2" w14:textId="75F2E61D" w:rsidR="0005463B" w:rsidRDefault="0005463B" w:rsidP="0005463B">
      <w:pPr>
        <w:autoSpaceDE w:val="0"/>
        <w:autoSpaceDN w:val="0"/>
        <w:adjustRightInd w:val="0"/>
        <w:spacing w:line="276" w:lineRule="auto"/>
        <w:ind w:firstLine="567"/>
        <w:rPr>
          <w:color w:val="000000"/>
          <w:szCs w:val="24"/>
        </w:rPr>
      </w:pPr>
      <w:r>
        <w:rPr>
          <w:color w:val="000000"/>
          <w:szCs w:val="24"/>
        </w:rPr>
        <w:t>4.4. «Покупатель» считается выполнившим свои обязательства по оплате приобретаемого участка с момента зачисления денежных средств в размере, установленном п. 2.3 настоящего договора, на счет «Продавца».</w:t>
      </w:r>
    </w:p>
    <w:p w14:paraId="1A8C095A" w14:textId="77777777" w:rsidR="0005463B" w:rsidRDefault="0005463B" w:rsidP="0005463B">
      <w:pPr>
        <w:spacing w:line="276" w:lineRule="auto"/>
        <w:ind w:right="-1" w:firstLine="0"/>
        <w:jc w:val="center"/>
        <w:rPr>
          <w:color w:val="000000"/>
          <w:szCs w:val="24"/>
        </w:rPr>
      </w:pPr>
      <w:r>
        <w:rPr>
          <w:color w:val="000000"/>
          <w:szCs w:val="24"/>
        </w:rPr>
        <w:t xml:space="preserve">5.Ответственность Сторон </w:t>
      </w:r>
    </w:p>
    <w:p w14:paraId="094F8C1A" w14:textId="77777777" w:rsidR="0005463B" w:rsidRPr="0005463B" w:rsidRDefault="0005463B" w:rsidP="0005463B">
      <w:pPr>
        <w:spacing w:line="276" w:lineRule="auto"/>
        <w:ind w:firstLine="567"/>
      </w:pPr>
      <w:r w:rsidRPr="0005463B">
        <w:lastRenderedPageBreak/>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Односторонний отказ от исполнения обязательств и одностороннее изменение условий договора не допускается.</w:t>
      </w:r>
    </w:p>
    <w:p w14:paraId="4BBE8315" w14:textId="6F429322" w:rsidR="0005463B" w:rsidRPr="0005463B" w:rsidRDefault="0005463B" w:rsidP="0005463B">
      <w:pPr>
        <w:spacing w:line="276" w:lineRule="auto"/>
        <w:ind w:firstLine="567"/>
      </w:pPr>
      <w:r w:rsidRPr="0005463B">
        <w:t>5.2. Настоящий договор содержит весь объем соглашений между сторонами в отношении предмета настоящего договора, отменяет и</w:t>
      </w:r>
      <w:r>
        <w:t xml:space="preserve"> </w:t>
      </w:r>
      <w:r w:rsidRPr="0005463B">
        <w:t>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66B79AF6" w14:textId="73FBBE62" w:rsidR="0005463B" w:rsidRPr="0005463B" w:rsidRDefault="0005463B" w:rsidP="0005463B">
      <w:pPr>
        <w:spacing w:line="276" w:lineRule="auto"/>
        <w:ind w:firstLine="567"/>
      </w:pPr>
      <w:r w:rsidRPr="0005463B">
        <w:t>5.3. За просрочку платежей «Покупатель»</w:t>
      </w:r>
      <w:r>
        <w:t xml:space="preserve"> </w:t>
      </w:r>
      <w:r w:rsidRPr="0005463B">
        <w:t>уплачивают</w:t>
      </w:r>
      <w:r>
        <w:t xml:space="preserve"> </w:t>
      </w:r>
      <w:r w:rsidRPr="0005463B">
        <w:t>«Продавцу»</w:t>
      </w:r>
      <w:r>
        <w:t xml:space="preserve"> </w:t>
      </w:r>
      <w:r w:rsidRPr="0005463B">
        <w:t>пени из расчета 0,2 %</w:t>
      </w:r>
      <w:r>
        <w:t xml:space="preserve"> </w:t>
      </w:r>
      <w:r w:rsidRPr="0005463B">
        <w:t>от подлежащих уплате сумм за каждый день просрочки в течение</w:t>
      </w:r>
      <w:r>
        <w:t xml:space="preserve"> </w:t>
      </w:r>
      <w:r w:rsidRPr="0005463B">
        <w:t>первых пяти календарных дней просрочки и в размере 1% от подлежащих уплате</w:t>
      </w:r>
      <w:r>
        <w:t xml:space="preserve"> </w:t>
      </w:r>
      <w:r w:rsidRPr="0005463B">
        <w:t>сумм за каждый последующий день просрочки. Просрочка внесения денежных средств в счет</w:t>
      </w:r>
      <w:r>
        <w:t xml:space="preserve"> </w:t>
      </w:r>
      <w:r w:rsidRPr="0005463B">
        <w:t>оплаты цены Участка в сумме</w:t>
      </w:r>
      <w:r>
        <w:t xml:space="preserve"> </w:t>
      </w:r>
      <w:r w:rsidRPr="0005463B">
        <w:t xml:space="preserve">и срок, указанные в </w:t>
      </w:r>
      <w:proofErr w:type="spellStart"/>
      <w:r w:rsidRPr="0005463B">
        <w:t>п.п</w:t>
      </w:r>
      <w:proofErr w:type="spellEnd"/>
      <w:r w:rsidRPr="0005463B">
        <w:t>. 2.3, 2.5 настоящего договора, не может составлять больше</w:t>
      </w:r>
      <w:r>
        <w:t xml:space="preserve"> </w:t>
      </w:r>
      <w:r w:rsidRPr="0005463B">
        <w:t>десяти календарных</w:t>
      </w:r>
      <w:r>
        <w:t xml:space="preserve"> </w:t>
      </w:r>
      <w:r w:rsidRPr="0005463B">
        <w:t>дней (далее – «допустимая просрочка»). Просрочка свыше десяти календарных дней считается отказом «Покупателя»</w:t>
      </w:r>
      <w:r>
        <w:t xml:space="preserve"> </w:t>
      </w:r>
      <w:r w:rsidRPr="0005463B">
        <w:t>от исполнения обязательств по оплате цены Участка, установленной п. 2.3. настоящего договора. При этом, сумма задатка, внесенная «Покупателем» возврату не подлежит.</w:t>
      </w:r>
    </w:p>
    <w:p w14:paraId="2CC0C382" w14:textId="28B49BEA" w:rsidR="0005463B" w:rsidRPr="0005463B" w:rsidRDefault="0005463B" w:rsidP="0005463B">
      <w:pPr>
        <w:spacing w:line="276" w:lineRule="auto"/>
        <w:ind w:firstLine="567"/>
      </w:pPr>
      <w:r w:rsidRPr="0005463B">
        <w:t>В этом случае «Продавец» вправе расторгнуть настоящий договор в одностороннем порядке путем направления «Покупателю» письменного уведомления о расторжении договора. С момента направления уведомления настоящий договор считается расторгнутым и оформление дополнительного соглашения</w:t>
      </w:r>
      <w:r>
        <w:t xml:space="preserve"> </w:t>
      </w:r>
      <w:r w:rsidRPr="0005463B">
        <w:t>о расторжении</w:t>
      </w:r>
      <w:r>
        <w:t xml:space="preserve"> </w:t>
      </w:r>
      <w:r w:rsidRPr="0005463B">
        <w:t>Договора</w:t>
      </w:r>
      <w:r>
        <w:t xml:space="preserve"> </w:t>
      </w:r>
      <w:r w:rsidRPr="0005463B">
        <w:t>в данном случае не требуется.</w:t>
      </w:r>
      <w:r>
        <w:t xml:space="preserve"> </w:t>
      </w:r>
    </w:p>
    <w:p w14:paraId="7A191A87" w14:textId="064F50E2" w:rsidR="0005463B" w:rsidRPr="0005463B" w:rsidRDefault="0005463B" w:rsidP="0005463B">
      <w:pPr>
        <w:spacing w:line="276" w:lineRule="auto"/>
        <w:ind w:firstLine="567"/>
      </w:pPr>
      <w:r w:rsidRPr="0005463B">
        <w:t>5.4. Ответственность и права, не предусмотренные в настоящем договоре, определяются в соответствии</w:t>
      </w:r>
      <w:r>
        <w:t xml:space="preserve"> </w:t>
      </w:r>
      <w:r w:rsidRPr="0005463B">
        <w:t>с законодательством Российской Федерации.</w:t>
      </w:r>
    </w:p>
    <w:p w14:paraId="301BB81C" w14:textId="77777777" w:rsidR="0005463B" w:rsidRPr="0005463B" w:rsidRDefault="0005463B" w:rsidP="0005463B">
      <w:pPr>
        <w:ind w:firstLine="0"/>
        <w:jc w:val="center"/>
      </w:pPr>
    </w:p>
    <w:p w14:paraId="3272E8CF" w14:textId="77777777" w:rsidR="0005463B" w:rsidRPr="0005463B" w:rsidRDefault="0005463B" w:rsidP="0005463B">
      <w:pPr>
        <w:ind w:firstLine="0"/>
        <w:jc w:val="center"/>
      </w:pPr>
      <w:r w:rsidRPr="0005463B">
        <w:t>6.Особые условия</w:t>
      </w:r>
    </w:p>
    <w:p w14:paraId="7D5A107B" w14:textId="66DB8C61" w:rsidR="0005463B" w:rsidRPr="0005463B" w:rsidRDefault="0005463B" w:rsidP="0005463B">
      <w:pPr>
        <w:spacing w:line="276" w:lineRule="auto"/>
        <w:ind w:firstLine="567"/>
      </w:pPr>
      <w:r w:rsidRPr="0005463B">
        <w:t>6.1. Изменение указанного в п. 1.1. настоящего договора целевого назначения земель допускается в порядке, предусмотренном законодательством Российской Федерации.</w:t>
      </w:r>
    </w:p>
    <w:p w14:paraId="0337433C" w14:textId="6A788EF5" w:rsidR="0005463B" w:rsidRPr="0005463B" w:rsidRDefault="0005463B" w:rsidP="0005463B">
      <w:pPr>
        <w:spacing w:line="276" w:lineRule="auto"/>
        <w:ind w:firstLine="567"/>
      </w:pPr>
      <w:r w:rsidRPr="0005463B">
        <w:t>6.2. Все изменения и дополнения к настоящему договору действительны,</w:t>
      </w:r>
      <w:r>
        <w:t xml:space="preserve"> </w:t>
      </w:r>
      <w:r w:rsidRPr="0005463B">
        <w:t>если</w:t>
      </w:r>
      <w:r>
        <w:t xml:space="preserve"> </w:t>
      </w:r>
      <w:r w:rsidRPr="0005463B">
        <w:t>они совершены в письменной форме и подписаны уполномоченными лицами до исполнения условий договора. В случае изменения или расторжения заключенного договора Стороны вправе требовать возвращения того, что было ими исполнено до момента изменения или расторжения договора. Если основанием для изменения или расторжения договора послужило существенное нарушение договора одной стороной, другая сторона вправе требовать возмещения убытков, причиненных изменением или расторжением договора.</w:t>
      </w:r>
    </w:p>
    <w:p w14:paraId="7A1B14B5" w14:textId="651CE658" w:rsidR="0005463B" w:rsidRPr="0005463B" w:rsidRDefault="0005463B" w:rsidP="0005463B">
      <w:pPr>
        <w:spacing w:line="276" w:lineRule="auto"/>
        <w:ind w:firstLine="567"/>
      </w:pPr>
      <w:r w:rsidRPr="0005463B">
        <w:t>6.3. Риск случайной гибели или случайного повреждения Участка переходит на «Покупателя» с момента передачи земельного участка</w:t>
      </w:r>
      <w:r>
        <w:t xml:space="preserve"> </w:t>
      </w:r>
      <w:r w:rsidRPr="0005463B">
        <w:t>по передаточному акту.</w:t>
      </w:r>
    </w:p>
    <w:p w14:paraId="360C7AC4" w14:textId="3CE4D05C" w:rsidR="0005463B" w:rsidRPr="0005463B" w:rsidRDefault="0005463B" w:rsidP="0005463B">
      <w:pPr>
        <w:spacing w:line="276" w:lineRule="auto"/>
        <w:ind w:firstLine="567"/>
      </w:pPr>
      <w:r w:rsidRPr="0005463B">
        <w:t>6.4.</w:t>
      </w:r>
      <w:r>
        <w:t xml:space="preserve"> </w:t>
      </w:r>
      <w:r w:rsidRPr="0005463B">
        <w:t>Договор</w:t>
      </w:r>
      <w:r>
        <w:t xml:space="preserve"> </w:t>
      </w:r>
      <w:r w:rsidRPr="0005463B">
        <w:t>составлен</w:t>
      </w:r>
      <w:r>
        <w:t xml:space="preserve"> </w:t>
      </w:r>
      <w:r w:rsidRPr="0005463B">
        <w:t>в</w:t>
      </w:r>
      <w:r>
        <w:t xml:space="preserve"> </w:t>
      </w:r>
      <w:r w:rsidRPr="0005463B">
        <w:t>двух экземплярах,</w:t>
      </w:r>
      <w:r>
        <w:t xml:space="preserve"> </w:t>
      </w:r>
      <w:r w:rsidRPr="0005463B">
        <w:t>имеющих</w:t>
      </w:r>
      <w:r>
        <w:t xml:space="preserve"> </w:t>
      </w:r>
      <w:r w:rsidRPr="0005463B">
        <w:t>одинаковую юридическую силу (первый экземпляр находится у «Продавца», второй экземпляр находится</w:t>
      </w:r>
      <w:r>
        <w:t xml:space="preserve"> </w:t>
      </w:r>
      <w:r w:rsidRPr="0005463B">
        <w:t>у «Покупателя»).</w:t>
      </w:r>
    </w:p>
    <w:p w14:paraId="01C9A647" w14:textId="523CA02C" w:rsidR="00D553F8" w:rsidRDefault="003B1A36" w:rsidP="000C2CB7">
      <w:pPr>
        <w:tabs>
          <w:tab w:val="left" w:pos="2617"/>
        </w:tabs>
        <w:jc w:val="center"/>
        <w:rPr>
          <w:bCs/>
        </w:rPr>
      </w:pPr>
      <w:r>
        <w:rPr>
          <w:bCs/>
          <w:noProof/>
          <w:lang w:eastAsia="ru-RU"/>
        </w:rPr>
        <mc:AlternateContent>
          <mc:Choice Requires="wps">
            <w:drawing>
              <wp:anchor distT="0" distB="0" distL="114300" distR="114300" simplePos="0" relativeHeight="251659264" behindDoc="0" locked="0" layoutInCell="1" allowOverlap="1" wp14:anchorId="24BA2BBC" wp14:editId="33468EB3">
                <wp:simplePos x="0" y="0"/>
                <wp:positionH relativeFrom="column">
                  <wp:posOffset>3532285</wp:posOffset>
                </wp:positionH>
                <wp:positionV relativeFrom="paragraph">
                  <wp:posOffset>32274</wp:posOffset>
                </wp:positionV>
                <wp:extent cx="2903855" cy="2170706"/>
                <wp:effectExtent l="0" t="0" r="0" b="1270"/>
                <wp:wrapNone/>
                <wp:docPr id="174755291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170706"/>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1D74333" w14:textId="77777777" w:rsidR="003B1A36" w:rsidRPr="003B1A36" w:rsidRDefault="003B1A36" w:rsidP="003B1A36">
                            <w:pPr>
                              <w:ind w:firstLine="0"/>
                            </w:pPr>
                            <w:r w:rsidRPr="003B1A36">
                              <w:t>Покупатель:</w:t>
                            </w:r>
                          </w:p>
                          <w:p w14:paraId="7A39D4D7" w14:textId="77777777" w:rsidR="003B1A36" w:rsidRPr="003B1A36" w:rsidRDefault="003B1A36" w:rsidP="003B1A36">
                            <w:pPr>
                              <w:ind w:firstLine="0"/>
                            </w:pPr>
                          </w:p>
                          <w:p w14:paraId="17A729BA" w14:textId="77777777" w:rsidR="003B1A36" w:rsidRPr="003B1A36" w:rsidRDefault="003B1A36" w:rsidP="003B1A36">
                            <w:pPr>
                              <w:ind w:firstLine="0"/>
                            </w:pPr>
                            <w:r w:rsidRPr="003B1A36">
                              <w:t>______________________(Ф.И.О.)</w:t>
                            </w:r>
                          </w:p>
                          <w:p w14:paraId="02F89486" w14:textId="77777777" w:rsidR="003B1A36" w:rsidRPr="003B1A36" w:rsidRDefault="003B1A36" w:rsidP="003B1A36">
                            <w:pPr>
                              <w:ind w:firstLine="0"/>
                            </w:pPr>
                            <w:r w:rsidRPr="003B1A36">
                              <w:t>______________________(паспорт)</w:t>
                            </w:r>
                          </w:p>
                          <w:p w14:paraId="156684E4" w14:textId="77777777" w:rsidR="003B1A36" w:rsidRPr="003B1A36" w:rsidRDefault="003B1A36" w:rsidP="003B1A36">
                            <w:pPr>
                              <w:ind w:firstLine="0"/>
                            </w:pPr>
                            <w:r w:rsidRPr="003B1A36">
                              <w:t>_________________(адрес регистрации)</w:t>
                            </w:r>
                          </w:p>
                          <w:p w14:paraId="1904D8C1" w14:textId="77777777" w:rsidR="003B1A36" w:rsidRPr="003B1A36" w:rsidRDefault="003B1A36" w:rsidP="003B1A36">
                            <w:pPr>
                              <w:ind w:firstLine="0"/>
                            </w:pPr>
                          </w:p>
                          <w:p w14:paraId="69FC17E3" w14:textId="77777777" w:rsidR="003B1A36" w:rsidRPr="003B1A36" w:rsidRDefault="003B1A36" w:rsidP="003B1A36">
                            <w:pPr>
                              <w:ind w:firstLine="0"/>
                            </w:pPr>
                          </w:p>
                          <w:p w14:paraId="072D4D04" w14:textId="77777777" w:rsidR="003B1A36" w:rsidRPr="003B1A36" w:rsidRDefault="003B1A36" w:rsidP="003B1A36">
                            <w:pPr>
                              <w:ind w:firstLine="0"/>
                            </w:pPr>
                          </w:p>
                          <w:p w14:paraId="6FF034FE" w14:textId="77777777" w:rsidR="003B1A36" w:rsidRPr="003B1A36" w:rsidRDefault="003B1A36" w:rsidP="003B1A36">
                            <w:pPr>
                              <w:ind w:firstLine="0"/>
                            </w:pPr>
                          </w:p>
                          <w:p w14:paraId="6D2DEA5C" w14:textId="77777777" w:rsidR="003B1A36" w:rsidRPr="003B1A36" w:rsidRDefault="003B1A36" w:rsidP="003B1A36">
                            <w:pPr>
                              <w:ind w:firstLine="0"/>
                            </w:pPr>
                          </w:p>
                          <w:p w14:paraId="1584AF74" w14:textId="77777777" w:rsidR="003B1A36" w:rsidRPr="003B1A36" w:rsidRDefault="003B1A36" w:rsidP="003B1A36">
                            <w:pPr>
                              <w:ind w:firstLine="0"/>
                            </w:pPr>
                            <w:r w:rsidRPr="003B1A36">
                              <w:t xml:space="preserve">_______________ </w:t>
                            </w:r>
                          </w:p>
                          <w:p w14:paraId="1E4BBB80" w14:textId="77777777" w:rsidR="003B1A36" w:rsidRPr="003B1A36" w:rsidRDefault="003B1A36" w:rsidP="003B1A36">
                            <w:pPr>
                              <w:ind w:firstLine="0"/>
                            </w:pPr>
                            <w:r w:rsidRPr="003B1A36">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BA2BBC" id="Надпись 20" o:spid="_x0000_s1038" type="#_x0000_t202" style="position:absolute;left:0;text-align:left;margin-left:278.15pt;margin-top:2.55pt;width:228.65pt;height:17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" stroked="f">
                <v:textbox>
                  <w:txbxContent>
                    <w:p w14:paraId="41D74333" w14:textId="77777777" w:rsidR="003B1A36" w:rsidRPr="003B1A36" w:rsidRDefault="003B1A36" w:rsidP="003B1A36">
                      <w:pPr>
                        <w:ind w:firstLine="0"/>
                      </w:pPr>
                      <w:r w:rsidRPr="003B1A36">
                        <w:t>Покупатель:</w:t>
                      </w:r>
                    </w:p>
                    <w:p w14:paraId="7A39D4D7" w14:textId="77777777" w:rsidR="003B1A36" w:rsidRPr="003B1A36" w:rsidRDefault="003B1A36" w:rsidP="003B1A36">
                      <w:pPr>
                        <w:ind w:firstLine="0"/>
                      </w:pPr>
                    </w:p>
                    <w:p w14:paraId="17A729BA" w14:textId="77777777" w:rsidR="003B1A36" w:rsidRPr="003B1A36" w:rsidRDefault="003B1A36" w:rsidP="003B1A36">
                      <w:pPr>
                        <w:ind w:firstLine="0"/>
                      </w:pPr>
                      <w:r w:rsidRPr="003B1A36">
                        <w:t>______________________(Ф.И.О.)</w:t>
                      </w:r>
                    </w:p>
                    <w:p w14:paraId="02F89486" w14:textId="77777777" w:rsidR="003B1A36" w:rsidRPr="003B1A36" w:rsidRDefault="003B1A36" w:rsidP="003B1A36">
                      <w:pPr>
                        <w:ind w:firstLine="0"/>
                      </w:pPr>
                      <w:r w:rsidRPr="003B1A36">
                        <w:t>______________________(паспорт)</w:t>
                      </w:r>
                    </w:p>
                    <w:p w14:paraId="156684E4" w14:textId="77777777" w:rsidR="003B1A36" w:rsidRPr="003B1A36" w:rsidRDefault="003B1A36" w:rsidP="003B1A36">
                      <w:pPr>
                        <w:ind w:firstLine="0"/>
                      </w:pPr>
                      <w:r w:rsidRPr="003B1A36">
                        <w:t>_________________(адрес регистрации)</w:t>
                      </w:r>
                    </w:p>
                    <w:p w14:paraId="1904D8C1" w14:textId="77777777" w:rsidR="003B1A36" w:rsidRPr="003B1A36" w:rsidRDefault="003B1A36" w:rsidP="003B1A36">
                      <w:pPr>
                        <w:ind w:firstLine="0"/>
                      </w:pPr>
                    </w:p>
                    <w:p w14:paraId="69FC17E3" w14:textId="77777777" w:rsidR="003B1A36" w:rsidRPr="003B1A36" w:rsidRDefault="003B1A36" w:rsidP="003B1A36">
                      <w:pPr>
                        <w:ind w:firstLine="0"/>
                      </w:pPr>
                    </w:p>
                    <w:p w14:paraId="072D4D04" w14:textId="77777777" w:rsidR="003B1A36" w:rsidRPr="003B1A36" w:rsidRDefault="003B1A36" w:rsidP="003B1A36">
                      <w:pPr>
                        <w:ind w:firstLine="0"/>
                      </w:pPr>
                    </w:p>
                    <w:p w14:paraId="6FF034FE" w14:textId="77777777" w:rsidR="003B1A36" w:rsidRPr="003B1A36" w:rsidRDefault="003B1A36" w:rsidP="003B1A36">
                      <w:pPr>
                        <w:ind w:firstLine="0"/>
                      </w:pPr>
                    </w:p>
                    <w:p w14:paraId="6D2DEA5C" w14:textId="77777777" w:rsidR="003B1A36" w:rsidRPr="003B1A36" w:rsidRDefault="003B1A36" w:rsidP="003B1A36">
                      <w:pPr>
                        <w:ind w:firstLine="0"/>
                      </w:pPr>
                    </w:p>
                    <w:p w14:paraId="1584AF74" w14:textId="77777777" w:rsidR="003B1A36" w:rsidRPr="003B1A36" w:rsidRDefault="003B1A36" w:rsidP="003B1A36">
                      <w:pPr>
                        <w:ind w:firstLine="0"/>
                      </w:pPr>
                      <w:r w:rsidRPr="003B1A36">
                        <w:t xml:space="preserve">_______________ </w:t>
                      </w:r>
                    </w:p>
                    <w:p w14:paraId="1E4BBB80" w14:textId="77777777" w:rsidR="003B1A36" w:rsidRPr="003B1A36" w:rsidRDefault="003B1A36" w:rsidP="003B1A36">
                      <w:pPr>
                        <w:ind w:firstLine="0"/>
                      </w:pPr>
                      <w:r w:rsidRPr="003B1A36">
                        <w:t>(подпись)</w:t>
                      </w:r>
                    </w:p>
                  </w:txbxContent>
                </v:textbox>
              </v:shape>
            </w:pict>
          </mc:Fallback>
        </mc:AlternateContent>
      </w:r>
      <w:r>
        <w:rPr>
          <w:bCs/>
          <w:noProof/>
          <w:lang w:eastAsia="ru-RU"/>
        </w:rPr>
        <mc:AlternateContent>
          <mc:Choice Requires="wps">
            <w:drawing>
              <wp:anchor distT="0" distB="0" distL="114300" distR="114300" simplePos="0" relativeHeight="251658240" behindDoc="0" locked="0" layoutInCell="1" allowOverlap="1" wp14:anchorId="152CA1C4" wp14:editId="02092113">
                <wp:simplePos x="0" y="0"/>
                <wp:positionH relativeFrom="column">
                  <wp:posOffset>-45831</wp:posOffset>
                </wp:positionH>
                <wp:positionV relativeFrom="paragraph">
                  <wp:posOffset>48095</wp:posOffset>
                </wp:positionV>
                <wp:extent cx="3214370" cy="2194560"/>
                <wp:effectExtent l="0" t="0" r="5080" b="0"/>
                <wp:wrapNone/>
                <wp:docPr id="203986138"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2194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C03FF8A" w14:textId="77777777" w:rsidR="003B1A36" w:rsidRPr="003B1A36" w:rsidRDefault="003B1A36" w:rsidP="003B1A36">
                            <w:pPr>
                              <w:ind w:firstLine="0"/>
                            </w:pPr>
                            <w:r w:rsidRPr="003B1A36">
                              <w:t>Продавец:</w:t>
                            </w:r>
                          </w:p>
                          <w:p w14:paraId="706F30E3" w14:textId="77777777" w:rsidR="003B1A36" w:rsidRPr="003B1A36" w:rsidRDefault="003B1A36" w:rsidP="003B1A36">
                            <w:pPr>
                              <w:ind w:firstLine="0"/>
                            </w:pPr>
                          </w:p>
                          <w:p w14:paraId="74B37A0F" w14:textId="77777777" w:rsidR="003B1A36" w:rsidRPr="003B1A36" w:rsidRDefault="003B1A36" w:rsidP="003B1A36">
                            <w:pPr>
                              <w:ind w:firstLine="0"/>
                            </w:pPr>
                            <w:r w:rsidRPr="003B1A36">
                              <w:t xml:space="preserve">Администрация Балахнинского муниципального округа Нижегородской области </w:t>
                            </w:r>
                          </w:p>
                          <w:p w14:paraId="245E8C8F" w14:textId="77777777" w:rsidR="003B1A36" w:rsidRPr="003B1A36" w:rsidRDefault="003B1A36" w:rsidP="003B1A36">
                            <w:pPr>
                              <w:ind w:firstLine="0"/>
                            </w:pPr>
                            <w:r w:rsidRPr="003B1A36">
                              <w:t>Место   нахождения    (почтовый  адрес):</w:t>
                            </w:r>
                          </w:p>
                          <w:p w14:paraId="5A430E35" w14:textId="77777777" w:rsidR="003B1A36" w:rsidRPr="003B1A36" w:rsidRDefault="003B1A36" w:rsidP="003B1A36">
                            <w:pPr>
                              <w:ind w:firstLine="0"/>
                            </w:pPr>
                            <w:r w:rsidRPr="003B1A36">
                              <w:t xml:space="preserve">Нижегородская область, </w:t>
                            </w:r>
                            <w:proofErr w:type="spellStart"/>
                            <w:r w:rsidRPr="003B1A36">
                              <w:t>г.Балахна</w:t>
                            </w:r>
                            <w:proofErr w:type="spellEnd"/>
                            <w:r w:rsidRPr="003B1A36">
                              <w:t xml:space="preserve">, </w:t>
                            </w:r>
                            <w:proofErr w:type="spellStart"/>
                            <w:r w:rsidRPr="003B1A36">
                              <w:t>ул.Лесопильная</w:t>
                            </w:r>
                            <w:proofErr w:type="spellEnd"/>
                            <w:r w:rsidRPr="003B1A36">
                              <w:t>, д.24</w:t>
                            </w:r>
                          </w:p>
                          <w:p w14:paraId="5984F34D" w14:textId="77777777" w:rsidR="003B1A36" w:rsidRPr="003B1A36" w:rsidRDefault="003B1A36" w:rsidP="003B1A36">
                            <w:pPr>
                              <w:ind w:firstLine="0"/>
                            </w:pPr>
                            <w:r>
                              <w:rPr>
                                <w:szCs w:val="24"/>
                              </w:rPr>
                              <w:t xml:space="preserve"> </w:t>
                            </w:r>
                          </w:p>
                          <w:p w14:paraId="5C76A7F7" w14:textId="77777777" w:rsidR="003B1A36" w:rsidRPr="003B1A36" w:rsidRDefault="003B1A36" w:rsidP="003B1A36">
                            <w:pPr>
                              <w:ind w:firstLine="0"/>
                            </w:pPr>
                          </w:p>
                          <w:p w14:paraId="4F168426" w14:textId="77777777" w:rsidR="003B1A36" w:rsidRPr="003B1A36" w:rsidRDefault="003B1A36" w:rsidP="003B1A36">
                            <w:pPr>
                              <w:ind w:firstLine="0"/>
                            </w:pPr>
                            <w:r w:rsidRPr="003B1A36">
                              <w:t xml:space="preserve">____________________  </w:t>
                            </w:r>
                          </w:p>
                          <w:p w14:paraId="2DD88258" w14:textId="77777777" w:rsidR="003B1A36" w:rsidRDefault="003B1A36" w:rsidP="003B1A36">
                            <w:pPr>
                              <w:ind w:left="142" w:right="38" w:firstLine="0"/>
                              <w:jc w:val="left"/>
                            </w:pPr>
                            <w:r>
                              <w:rPr>
                                <w:color w:val="000000"/>
                                <w:sz w:val="20"/>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2CA1C4" id="Надпись 19" o:spid="_x0000_s1039" type="#_x0000_t202" style="position:absolute;left:0;text-align:left;margin-left:-3.6pt;margin-top:3.8pt;width:253.1pt;height:17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" stroked="f">
                <v:textbox>
                  <w:txbxContent>
                    <w:p w14:paraId="6C03FF8A" w14:textId="77777777" w:rsidR="003B1A36" w:rsidRPr="003B1A36" w:rsidRDefault="003B1A36" w:rsidP="003B1A36">
                      <w:pPr>
                        <w:ind w:firstLine="0"/>
                      </w:pPr>
                      <w:r w:rsidRPr="003B1A36">
                        <w:t>Продавец:</w:t>
                      </w:r>
                    </w:p>
                    <w:p w14:paraId="706F30E3" w14:textId="77777777" w:rsidR="003B1A36" w:rsidRPr="003B1A36" w:rsidRDefault="003B1A36" w:rsidP="003B1A36">
                      <w:pPr>
                        <w:ind w:firstLine="0"/>
                      </w:pPr>
                    </w:p>
                    <w:p w14:paraId="74B37A0F" w14:textId="77777777" w:rsidR="003B1A36" w:rsidRPr="003B1A36" w:rsidRDefault="003B1A36" w:rsidP="003B1A36">
                      <w:pPr>
                        <w:ind w:firstLine="0"/>
                      </w:pPr>
                      <w:r w:rsidRPr="003B1A36">
                        <w:t xml:space="preserve">Администрация Балахнинского муниципального округа Нижегородской области </w:t>
                      </w:r>
                    </w:p>
                    <w:p w14:paraId="245E8C8F" w14:textId="77777777" w:rsidR="003B1A36" w:rsidRPr="003B1A36" w:rsidRDefault="003B1A36" w:rsidP="003B1A36">
                      <w:pPr>
                        <w:ind w:firstLine="0"/>
                      </w:pPr>
                      <w:r w:rsidRPr="003B1A36">
                        <w:t>Место   нахождения    (почтовый  адрес):</w:t>
                      </w:r>
                    </w:p>
                    <w:p w14:paraId="5A430E35" w14:textId="77777777" w:rsidR="003B1A36" w:rsidRPr="003B1A36" w:rsidRDefault="003B1A36" w:rsidP="003B1A36">
                      <w:pPr>
                        <w:ind w:firstLine="0"/>
                      </w:pPr>
                      <w:r w:rsidRPr="003B1A36">
                        <w:t xml:space="preserve">Нижегородская область, </w:t>
                      </w:r>
                      <w:proofErr w:type="spellStart"/>
                      <w:r w:rsidRPr="003B1A36">
                        <w:t>г.Балахна</w:t>
                      </w:r>
                      <w:proofErr w:type="spellEnd"/>
                      <w:r w:rsidRPr="003B1A36">
                        <w:t xml:space="preserve">, </w:t>
                      </w:r>
                      <w:proofErr w:type="spellStart"/>
                      <w:r w:rsidRPr="003B1A36">
                        <w:t>ул.Лесопильная</w:t>
                      </w:r>
                      <w:proofErr w:type="spellEnd"/>
                      <w:r w:rsidRPr="003B1A36">
                        <w:t>, д.24</w:t>
                      </w:r>
                    </w:p>
                    <w:p w14:paraId="5984F34D" w14:textId="77777777" w:rsidR="003B1A36" w:rsidRPr="003B1A36" w:rsidRDefault="003B1A36" w:rsidP="003B1A36">
                      <w:pPr>
                        <w:ind w:firstLine="0"/>
                      </w:pPr>
                      <w:r>
                        <w:rPr>
                          <w:szCs w:val="24"/>
                        </w:rPr>
                        <w:t xml:space="preserve"> </w:t>
                      </w:r>
                    </w:p>
                    <w:p w14:paraId="5C76A7F7" w14:textId="77777777" w:rsidR="003B1A36" w:rsidRPr="003B1A36" w:rsidRDefault="003B1A36" w:rsidP="003B1A36">
                      <w:pPr>
                        <w:ind w:firstLine="0"/>
                      </w:pPr>
                    </w:p>
                    <w:p w14:paraId="4F168426" w14:textId="77777777" w:rsidR="003B1A36" w:rsidRPr="003B1A36" w:rsidRDefault="003B1A36" w:rsidP="003B1A36">
                      <w:pPr>
                        <w:ind w:firstLine="0"/>
                      </w:pPr>
                      <w:r w:rsidRPr="003B1A36">
                        <w:t xml:space="preserve">____________________  </w:t>
                      </w:r>
                    </w:p>
                    <w:p w14:paraId="2DD88258" w14:textId="77777777" w:rsidR="003B1A36" w:rsidRDefault="003B1A36" w:rsidP="003B1A36">
                      <w:pPr>
                        <w:ind w:left="142" w:right="38" w:firstLine="0"/>
                        <w:jc w:val="left"/>
                      </w:pPr>
                      <w:r>
                        <w:rPr>
                          <w:color w:val="000000"/>
                          <w:sz w:val="20"/>
                        </w:rPr>
                        <w:t>(подпись)</w:t>
                      </w:r>
                    </w:p>
                  </w:txbxContent>
                </v:textbox>
              </v:shape>
            </w:pict>
          </mc:Fallback>
        </mc:AlternateContent>
      </w:r>
    </w:p>
    <w:p w14:paraId="6D66DF45" w14:textId="00403DA5" w:rsidR="003B1A36" w:rsidRDefault="003B1A36" w:rsidP="000C2CB7">
      <w:pPr>
        <w:tabs>
          <w:tab w:val="left" w:pos="2617"/>
        </w:tabs>
        <w:jc w:val="center"/>
        <w:rPr>
          <w:bCs/>
        </w:rPr>
      </w:pPr>
    </w:p>
    <w:p w14:paraId="20267A5F" w14:textId="751C31F1" w:rsidR="003B1A36" w:rsidRDefault="003B1A36" w:rsidP="000C2CB7">
      <w:pPr>
        <w:tabs>
          <w:tab w:val="left" w:pos="2617"/>
        </w:tabs>
        <w:jc w:val="center"/>
        <w:rPr>
          <w:bCs/>
        </w:rPr>
      </w:pPr>
    </w:p>
    <w:p w14:paraId="21EDDF5E" w14:textId="7C943932" w:rsidR="003B1A36" w:rsidRDefault="003B1A36" w:rsidP="000C2CB7">
      <w:pPr>
        <w:tabs>
          <w:tab w:val="left" w:pos="2617"/>
        </w:tabs>
        <w:jc w:val="center"/>
        <w:rPr>
          <w:bCs/>
        </w:rPr>
      </w:pPr>
    </w:p>
    <w:p w14:paraId="105C24F4" w14:textId="61D6B5D1" w:rsidR="003B1A36" w:rsidRDefault="003B1A36" w:rsidP="000C2CB7">
      <w:pPr>
        <w:tabs>
          <w:tab w:val="left" w:pos="2617"/>
        </w:tabs>
        <w:jc w:val="center"/>
        <w:rPr>
          <w:bCs/>
        </w:rPr>
      </w:pPr>
    </w:p>
    <w:p w14:paraId="0A931F31" w14:textId="44574468" w:rsidR="003B1A36" w:rsidRDefault="003B1A36" w:rsidP="000C2CB7">
      <w:pPr>
        <w:tabs>
          <w:tab w:val="left" w:pos="2617"/>
        </w:tabs>
        <w:jc w:val="center"/>
        <w:rPr>
          <w:bCs/>
        </w:rPr>
      </w:pPr>
    </w:p>
    <w:p w14:paraId="752EA512" w14:textId="6F2CEA85" w:rsidR="003B1A36" w:rsidRDefault="003B1A36" w:rsidP="000C2CB7">
      <w:pPr>
        <w:tabs>
          <w:tab w:val="left" w:pos="2617"/>
        </w:tabs>
        <w:jc w:val="center"/>
        <w:rPr>
          <w:bCs/>
        </w:rPr>
      </w:pPr>
    </w:p>
    <w:p w14:paraId="4C7532EA" w14:textId="3C99FF9C" w:rsidR="003B1A36" w:rsidRDefault="003B1A36" w:rsidP="000C2CB7">
      <w:pPr>
        <w:tabs>
          <w:tab w:val="left" w:pos="2617"/>
        </w:tabs>
        <w:jc w:val="center"/>
        <w:rPr>
          <w:bCs/>
        </w:rPr>
      </w:pPr>
    </w:p>
    <w:p w14:paraId="74313B26" w14:textId="11C98013" w:rsidR="003B1A36" w:rsidRDefault="003B1A36" w:rsidP="000C2CB7">
      <w:pPr>
        <w:tabs>
          <w:tab w:val="left" w:pos="2617"/>
        </w:tabs>
        <w:jc w:val="center"/>
        <w:rPr>
          <w:bCs/>
        </w:rPr>
      </w:pPr>
    </w:p>
    <w:p w14:paraId="4CBF9AD3" w14:textId="77777777" w:rsidR="003B1A36" w:rsidRDefault="003B1A36" w:rsidP="000C2CB7">
      <w:pPr>
        <w:tabs>
          <w:tab w:val="left" w:pos="2617"/>
        </w:tabs>
        <w:jc w:val="center"/>
        <w:rPr>
          <w:bCs/>
        </w:rPr>
      </w:pPr>
    </w:p>
    <w:p w14:paraId="31C04F5E" w14:textId="77777777" w:rsidR="003B1A36" w:rsidRDefault="003B1A36" w:rsidP="000C2CB7">
      <w:pPr>
        <w:tabs>
          <w:tab w:val="left" w:pos="2617"/>
        </w:tabs>
        <w:jc w:val="center"/>
        <w:rPr>
          <w:bCs/>
        </w:rPr>
      </w:pPr>
    </w:p>
    <w:p w14:paraId="052D1A37" w14:textId="77777777" w:rsidR="003B1A36" w:rsidRDefault="003B1A36" w:rsidP="000C2CB7">
      <w:pPr>
        <w:tabs>
          <w:tab w:val="left" w:pos="2617"/>
        </w:tabs>
        <w:jc w:val="center"/>
        <w:rPr>
          <w:bCs/>
        </w:rPr>
        <w:sectPr w:rsidR="003B1A36" w:rsidSect="0005463B">
          <w:pgSz w:w="11906" w:h="16838"/>
          <w:pgMar w:top="568" w:right="680" w:bottom="851" w:left="1260" w:header="709" w:footer="709" w:gutter="0"/>
          <w:cols w:space="720"/>
          <w:titlePg/>
          <w:docGrid w:linePitch="360"/>
        </w:sectPr>
      </w:pPr>
    </w:p>
    <w:p w14:paraId="0480E649" w14:textId="77777777" w:rsidR="003B1A36" w:rsidRDefault="003B1A36" w:rsidP="003B1A36">
      <w:pPr>
        <w:tabs>
          <w:tab w:val="left" w:pos="8670"/>
        </w:tabs>
        <w:spacing w:line="276" w:lineRule="auto"/>
        <w:ind w:right="-1" w:firstLine="0"/>
        <w:jc w:val="right"/>
        <w:rPr>
          <w:szCs w:val="24"/>
        </w:rPr>
      </w:pPr>
      <w:r>
        <w:rPr>
          <w:szCs w:val="24"/>
        </w:rPr>
        <w:lastRenderedPageBreak/>
        <w:t xml:space="preserve">Приложение №1 к договору </w:t>
      </w:r>
    </w:p>
    <w:p w14:paraId="600F2F39" w14:textId="77777777" w:rsidR="003B1A36" w:rsidRDefault="003B1A36" w:rsidP="003B1A36">
      <w:pPr>
        <w:tabs>
          <w:tab w:val="left" w:pos="7880"/>
        </w:tabs>
        <w:spacing w:line="276" w:lineRule="auto"/>
        <w:ind w:right="-1" w:firstLine="284"/>
        <w:jc w:val="right"/>
        <w:rPr>
          <w:szCs w:val="24"/>
        </w:rPr>
      </w:pPr>
      <w:r>
        <w:rPr>
          <w:szCs w:val="24"/>
        </w:rPr>
        <w:t xml:space="preserve">                                                                                                                                 купли – продажи земельного  участка</w:t>
      </w:r>
    </w:p>
    <w:p w14:paraId="41937A18" w14:textId="77777777" w:rsidR="003B1A36" w:rsidRDefault="003B1A36" w:rsidP="003B1A36">
      <w:pPr>
        <w:tabs>
          <w:tab w:val="left" w:pos="8410"/>
        </w:tabs>
        <w:spacing w:line="276" w:lineRule="auto"/>
        <w:ind w:right="-1" w:firstLine="0"/>
        <w:jc w:val="right"/>
        <w:rPr>
          <w:color w:val="FF0000"/>
          <w:szCs w:val="24"/>
        </w:rPr>
      </w:pPr>
      <w:r>
        <w:rPr>
          <w:szCs w:val="24"/>
        </w:rPr>
        <w:t xml:space="preserve">№ </w:t>
      </w:r>
      <w:r>
        <w:rPr>
          <w:szCs w:val="24"/>
        </w:rPr>
        <w:softHyphen/>
        <w:t xml:space="preserve"> _______    от ______________  2026</w:t>
      </w:r>
    </w:p>
    <w:p w14:paraId="51BFC322" w14:textId="77777777" w:rsidR="003B1A36" w:rsidRDefault="003B1A36" w:rsidP="003B1A36">
      <w:pPr>
        <w:spacing w:line="276" w:lineRule="auto"/>
        <w:ind w:right="-1" w:firstLine="284"/>
        <w:jc w:val="center"/>
        <w:rPr>
          <w:color w:val="FF0000"/>
          <w:szCs w:val="24"/>
        </w:rPr>
      </w:pPr>
    </w:p>
    <w:p w14:paraId="44ADD614" w14:textId="77777777" w:rsidR="003B1A36" w:rsidRDefault="003B1A36" w:rsidP="003B1A36">
      <w:pPr>
        <w:spacing w:line="276" w:lineRule="auto"/>
        <w:ind w:right="-1" w:firstLine="284"/>
        <w:jc w:val="center"/>
        <w:rPr>
          <w:color w:val="FF0000"/>
          <w:szCs w:val="24"/>
        </w:rPr>
      </w:pPr>
    </w:p>
    <w:p w14:paraId="5BFA983A" w14:textId="77777777" w:rsidR="003B1A36" w:rsidRDefault="003B1A36" w:rsidP="003B1A36">
      <w:pPr>
        <w:spacing w:line="276" w:lineRule="auto"/>
        <w:ind w:left="709" w:right="-142" w:hanging="425"/>
        <w:jc w:val="center"/>
        <w:rPr>
          <w:b/>
          <w:color w:val="000000"/>
          <w:szCs w:val="24"/>
        </w:rPr>
      </w:pPr>
      <w:r>
        <w:rPr>
          <w:b/>
          <w:szCs w:val="24"/>
        </w:rPr>
        <w:t>АКТ О ПЕРЕДАЧЕ  ЗЕМЕЛЬНОГО УЧАСТКА</w:t>
      </w:r>
      <w:r>
        <w:rPr>
          <w:b/>
          <w:color w:val="000000"/>
          <w:szCs w:val="24"/>
        </w:rPr>
        <w:t xml:space="preserve"> </w:t>
      </w:r>
    </w:p>
    <w:p w14:paraId="37AED68B" w14:textId="77777777" w:rsidR="003B1A36" w:rsidRDefault="003B1A36" w:rsidP="003B1A36">
      <w:pPr>
        <w:spacing w:line="276" w:lineRule="auto"/>
        <w:ind w:right="-1" w:firstLine="284"/>
        <w:jc w:val="center"/>
        <w:rPr>
          <w:b/>
          <w:color w:val="000000"/>
          <w:szCs w:val="24"/>
        </w:rPr>
      </w:pPr>
    </w:p>
    <w:p w14:paraId="4969546F" w14:textId="77777777" w:rsidR="003B1A36" w:rsidRDefault="003B1A36" w:rsidP="003B1A36">
      <w:pPr>
        <w:spacing w:line="276" w:lineRule="auto"/>
        <w:ind w:right="-1" w:firstLine="0"/>
        <w:jc w:val="center"/>
        <w:rPr>
          <w:szCs w:val="24"/>
        </w:rPr>
      </w:pPr>
      <w:r>
        <w:rPr>
          <w:szCs w:val="24"/>
        </w:rPr>
        <w:t>г. Балахна, Балахнинский муниципальный округ, Нижегородской области, Россия.</w:t>
      </w:r>
    </w:p>
    <w:p w14:paraId="68D8FA2B" w14:textId="77777777" w:rsidR="003B1A36" w:rsidRDefault="003B1A36" w:rsidP="003B1A36">
      <w:pPr>
        <w:spacing w:line="276" w:lineRule="auto"/>
        <w:ind w:right="-1" w:firstLine="0"/>
        <w:jc w:val="right"/>
        <w:rPr>
          <w:szCs w:val="24"/>
        </w:rPr>
      </w:pPr>
      <w:r>
        <w:rPr>
          <w:szCs w:val="24"/>
        </w:rPr>
        <w:t xml:space="preserve">                                                от «__________»________________2026 г.</w:t>
      </w:r>
    </w:p>
    <w:p w14:paraId="67022746" w14:textId="77777777" w:rsidR="003B1A36" w:rsidRDefault="003B1A36" w:rsidP="003B1A36">
      <w:pPr>
        <w:spacing w:line="276" w:lineRule="auto"/>
        <w:ind w:right="-1" w:firstLine="0"/>
        <w:jc w:val="center"/>
        <w:rPr>
          <w:szCs w:val="24"/>
        </w:rPr>
      </w:pPr>
    </w:p>
    <w:p w14:paraId="58A99899" w14:textId="77777777" w:rsidR="003B1A36" w:rsidRDefault="003B1A36" w:rsidP="003B1A36">
      <w:pPr>
        <w:spacing w:line="276" w:lineRule="auto"/>
        <w:ind w:right="-1" w:firstLine="0"/>
        <w:jc w:val="center"/>
        <w:rPr>
          <w:szCs w:val="24"/>
        </w:rPr>
      </w:pPr>
    </w:p>
    <w:p w14:paraId="7D4FFC32" w14:textId="77777777" w:rsidR="003B1A36" w:rsidRPr="003B1A36" w:rsidRDefault="003B1A36" w:rsidP="003B1A36">
      <w:pPr>
        <w:spacing w:line="23" w:lineRule="atLeast"/>
        <w:ind w:firstLine="567"/>
      </w:pPr>
      <w:r w:rsidRPr="003B1A36">
        <w:t>Администрация Балахнинского муниципального округа Нижегородской области, именуемая в дальнейшем «Продавец», в лице ___________________________, действующего(ей) на основании _________________, с одной стороны, передала, а</w:t>
      </w:r>
    </w:p>
    <w:p w14:paraId="008B0979" w14:textId="77777777" w:rsidR="003B1A36" w:rsidRPr="003B1A36" w:rsidRDefault="003B1A36" w:rsidP="003B1A36">
      <w:pPr>
        <w:spacing w:line="23" w:lineRule="atLeast"/>
        <w:ind w:firstLine="567"/>
      </w:pPr>
      <w:r w:rsidRPr="003B1A36">
        <w:t xml:space="preserve">__________________________________________________________________________, </w:t>
      </w:r>
    </w:p>
    <w:p w14:paraId="70F70B72" w14:textId="77777777" w:rsidR="003B1A36" w:rsidRPr="003B1A36" w:rsidRDefault="003B1A36" w:rsidP="003B1A36">
      <w:pPr>
        <w:spacing w:line="23" w:lineRule="atLeast"/>
        <w:ind w:firstLine="0"/>
      </w:pPr>
      <w:r w:rsidRPr="003B1A36">
        <w:t>именуемый(</w:t>
      </w:r>
      <w:proofErr w:type="spellStart"/>
      <w:r w:rsidRPr="003B1A36">
        <w:t>ая</w:t>
      </w:r>
      <w:proofErr w:type="spellEnd"/>
      <w:r w:rsidRPr="003B1A36">
        <w:t xml:space="preserve">) в дальнейшем «Покупатель», с другой стороны, принял(а)  в собственность земельный участок с кадастровым номером 52:17:0040107:205  по адресу: Российская Федерация, Нижегородская область, Балахнинский муниципальный округ, д. </w:t>
      </w:r>
      <w:proofErr w:type="spellStart"/>
      <w:r w:rsidRPr="003B1A36">
        <w:t>Каданово</w:t>
      </w:r>
      <w:proofErr w:type="spellEnd"/>
      <w:r w:rsidRPr="003B1A36">
        <w:t>.</w:t>
      </w:r>
    </w:p>
    <w:p w14:paraId="507EFFDD" w14:textId="77777777" w:rsidR="003B1A36" w:rsidRPr="003B1A36" w:rsidRDefault="003B1A36" w:rsidP="003B1A36">
      <w:pPr>
        <w:spacing w:line="23" w:lineRule="atLeast"/>
        <w:ind w:firstLine="0"/>
      </w:pPr>
      <w:r w:rsidRPr="003B1A36">
        <w:t>Площадь земельного участка: 877,0 кв. м.</w:t>
      </w:r>
    </w:p>
    <w:p w14:paraId="332A926F" w14:textId="77777777" w:rsidR="003B1A36" w:rsidRPr="003B1A36" w:rsidRDefault="003B1A36" w:rsidP="003B1A36">
      <w:pPr>
        <w:spacing w:line="23" w:lineRule="atLeast"/>
        <w:ind w:firstLine="0"/>
      </w:pPr>
      <w:r w:rsidRPr="003B1A36">
        <w:t>Разрешенный вид использования земельного участка: для ведения личного подсобного хозяйства.</w:t>
      </w:r>
    </w:p>
    <w:p w14:paraId="03407B4D" w14:textId="77777777" w:rsidR="003B1A36" w:rsidRPr="003B1A36" w:rsidRDefault="003B1A36" w:rsidP="003B1A36">
      <w:pPr>
        <w:spacing w:line="23" w:lineRule="atLeast"/>
        <w:ind w:firstLine="0"/>
      </w:pPr>
      <w:r w:rsidRPr="003B1A36">
        <w:t>Категория земель: земли населенных пунктов.</w:t>
      </w:r>
    </w:p>
    <w:p w14:paraId="5BC6FDAE" w14:textId="77777777" w:rsidR="003B1A36" w:rsidRPr="003B1A36" w:rsidRDefault="003B1A36" w:rsidP="003B1A36">
      <w:pPr>
        <w:spacing w:line="23" w:lineRule="atLeast"/>
        <w:ind w:firstLine="0"/>
      </w:pPr>
      <w:r w:rsidRPr="003B1A36">
        <w:t xml:space="preserve">Ограничения использования. </w:t>
      </w:r>
    </w:p>
    <w:p w14:paraId="7BFEEBB4" w14:textId="77777777" w:rsidR="003B1A36" w:rsidRPr="003B1A36" w:rsidRDefault="003B1A36" w:rsidP="003B1A36">
      <w:pPr>
        <w:spacing w:line="23" w:lineRule="atLeast"/>
        <w:ind w:firstLine="0"/>
      </w:pPr>
      <w:r w:rsidRPr="003B1A36">
        <w:t>Земельный участок расположен в зоне с особыми условиями использования территории:</w:t>
      </w:r>
    </w:p>
    <w:p w14:paraId="7DA55405" w14:textId="77777777" w:rsidR="003B1A36" w:rsidRPr="003B1A36" w:rsidRDefault="003B1A36" w:rsidP="003B1A36">
      <w:pPr>
        <w:spacing w:line="23" w:lineRule="atLeast"/>
        <w:ind w:firstLine="0"/>
      </w:pPr>
      <w:r w:rsidRPr="003B1A36">
        <w:t>- в III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52:00-6.1162).</w:t>
      </w:r>
    </w:p>
    <w:p w14:paraId="4A9538EE" w14:textId="77777777" w:rsidR="003B1A36" w:rsidRPr="003B1A36" w:rsidRDefault="003B1A36" w:rsidP="003B1A36">
      <w:pPr>
        <w:spacing w:line="276" w:lineRule="auto"/>
        <w:ind w:firstLine="0"/>
      </w:pPr>
      <w:r w:rsidRPr="003B1A36">
        <w:t>На момент подписания настоящего акта претензий «Покупателя» к «Продавцу» к земельному участку не имеется.</w:t>
      </w:r>
    </w:p>
    <w:p w14:paraId="59B5D8B4" w14:textId="36C02282" w:rsidR="003B1A36" w:rsidRDefault="003B1A36" w:rsidP="003B1A36">
      <w:pPr>
        <w:tabs>
          <w:tab w:val="left" w:pos="426"/>
        </w:tabs>
        <w:spacing w:line="276" w:lineRule="auto"/>
        <w:ind w:right="-1" w:firstLine="284"/>
        <w:rPr>
          <w:szCs w:val="24"/>
        </w:rPr>
      </w:pPr>
    </w:p>
    <w:p w14:paraId="30474DDA" w14:textId="4FAB2B06" w:rsidR="003B1A36" w:rsidRDefault="003B1A36" w:rsidP="003B1A36">
      <w:pPr>
        <w:tabs>
          <w:tab w:val="left" w:pos="426"/>
        </w:tabs>
        <w:spacing w:line="276" w:lineRule="auto"/>
        <w:ind w:right="-1" w:firstLine="0"/>
        <w:rPr>
          <w:szCs w:val="24"/>
        </w:rPr>
      </w:pPr>
      <w:r>
        <w:rPr>
          <w:bCs/>
          <w:noProof/>
          <w:lang w:eastAsia="ru-RU"/>
        </w:rPr>
        <mc:AlternateContent>
          <mc:Choice Requires="wps">
            <w:drawing>
              <wp:anchor distT="0" distB="0" distL="114300" distR="114300" simplePos="0" relativeHeight="251661312" behindDoc="0" locked="0" layoutInCell="1" allowOverlap="1" wp14:anchorId="6C46A734" wp14:editId="25897C47">
                <wp:simplePos x="0" y="0"/>
                <wp:positionH relativeFrom="column">
                  <wp:posOffset>3444240</wp:posOffset>
                </wp:positionH>
                <wp:positionV relativeFrom="paragraph">
                  <wp:posOffset>132218</wp:posOffset>
                </wp:positionV>
                <wp:extent cx="3201035" cy="1828800"/>
                <wp:effectExtent l="0" t="0" r="0" b="0"/>
                <wp:wrapNone/>
                <wp:docPr id="85335287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18288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35879FD" w14:textId="77777777" w:rsidR="003B1A36" w:rsidRPr="003B1A36" w:rsidRDefault="003B1A36" w:rsidP="003B1A36">
                            <w:pPr>
                              <w:ind w:firstLine="0"/>
                            </w:pPr>
                            <w:r w:rsidRPr="003B1A36">
                              <w:t>Покупатель:</w:t>
                            </w:r>
                          </w:p>
                          <w:p w14:paraId="344CC723" w14:textId="77777777" w:rsidR="003B1A36" w:rsidRPr="003B1A36" w:rsidRDefault="003B1A36" w:rsidP="003B1A36">
                            <w:pPr>
                              <w:ind w:firstLine="0"/>
                            </w:pPr>
                            <w:r w:rsidRPr="003B1A36">
                              <w:t>______________________(Ф.И.О.)</w:t>
                            </w:r>
                          </w:p>
                          <w:p w14:paraId="00805698" w14:textId="77777777" w:rsidR="003B1A36" w:rsidRPr="003B1A36" w:rsidRDefault="003B1A36" w:rsidP="003B1A36">
                            <w:pPr>
                              <w:ind w:firstLine="0"/>
                            </w:pPr>
                            <w:r w:rsidRPr="003B1A36">
                              <w:t>______________________(паспорт)</w:t>
                            </w:r>
                          </w:p>
                          <w:p w14:paraId="5686C6A1" w14:textId="77777777" w:rsidR="003B1A36" w:rsidRPr="003B1A36" w:rsidRDefault="003B1A36" w:rsidP="003B1A36">
                            <w:pPr>
                              <w:ind w:firstLine="0"/>
                            </w:pPr>
                            <w:r w:rsidRPr="003B1A36">
                              <w:t>______________________(адрес регистрации)</w:t>
                            </w:r>
                          </w:p>
                          <w:p w14:paraId="0B7EFE49" w14:textId="77777777" w:rsidR="003B1A36" w:rsidRPr="003B1A36" w:rsidRDefault="003B1A36" w:rsidP="003B1A36">
                            <w:pPr>
                              <w:ind w:firstLine="0"/>
                            </w:pPr>
                          </w:p>
                          <w:p w14:paraId="21EDF5C3" w14:textId="77777777" w:rsidR="003B1A36" w:rsidRPr="003B1A36" w:rsidRDefault="003B1A36" w:rsidP="003B1A36">
                            <w:pPr>
                              <w:ind w:firstLine="0"/>
                            </w:pPr>
                          </w:p>
                          <w:p w14:paraId="40F9F901" w14:textId="77777777" w:rsidR="003B1A36" w:rsidRPr="003B1A36" w:rsidRDefault="003B1A36" w:rsidP="003B1A36">
                            <w:pPr>
                              <w:ind w:firstLine="0"/>
                            </w:pPr>
                          </w:p>
                          <w:p w14:paraId="50D279EC" w14:textId="77777777" w:rsidR="003B1A36" w:rsidRPr="003B1A36" w:rsidRDefault="003B1A36" w:rsidP="003B1A36">
                            <w:pPr>
                              <w:ind w:firstLine="0"/>
                            </w:pPr>
                          </w:p>
                          <w:p w14:paraId="359C356A" w14:textId="77777777" w:rsidR="003B1A36" w:rsidRPr="003B1A36" w:rsidRDefault="003B1A36" w:rsidP="003B1A36">
                            <w:pPr>
                              <w:ind w:firstLine="0"/>
                            </w:pPr>
                            <w:r w:rsidRPr="003B1A36">
                              <w:t>____________________</w:t>
                            </w:r>
                          </w:p>
                          <w:p w14:paraId="44BA05D0" w14:textId="77777777" w:rsidR="003B1A36" w:rsidRPr="003B1A36" w:rsidRDefault="003B1A36" w:rsidP="003B1A36">
                            <w:pPr>
                              <w:ind w:firstLine="0"/>
                            </w:pPr>
                            <w:r w:rsidRPr="003B1A36">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46A734" id="Надпись 23" o:spid="_x0000_s1040" type="#_x0000_t202" style="position:absolute;left:0;text-align:left;margin-left:271.2pt;margin-top:10.4pt;width:252.05pt;height:2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" stroked="f">
                <v:textbox>
                  <w:txbxContent>
                    <w:p w14:paraId="435879FD" w14:textId="77777777" w:rsidR="003B1A36" w:rsidRPr="003B1A36" w:rsidRDefault="003B1A36" w:rsidP="003B1A36">
                      <w:pPr>
                        <w:ind w:firstLine="0"/>
                      </w:pPr>
                      <w:r w:rsidRPr="003B1A36">
                        <w:t>Покупатель:</w:t>
                      </w:r>
                    </w:p>
                    <w:p w14:paraId="344CC723" w14:textId="77777777" w:rsidR="003B1A36" w:rsidRPr="003B1A36" w:rsidRDefault="003B1A36" w:rsidP="003B1A36">
                      <w:pPr>
                        <w:ind w:firstLine="0"/>
                      </w:pPr>
                      <w:r w:rsidRPr="003B1A36">
                        <w:t>______________________(Ф.И.О.)</w:t>
                      </w:r>
                    </w:p>
                    <w:p w14:paraId="00805698" w14:textId="77777777" w:rsidR="003B1A36" w:rsidRPr="003B1A36" w:rsidRDefault="003B1A36" w:rsidP="003B1A36">
                      <w:pPr>
                        <w:ind w:firstLine="0"/>
                      </w:pPr>
                      <w:r w:rsidRPr="003B1A36">
                        <w:t>______________________(паспорт)</w:t>
                      </w:r>
                    </w:p>
                    <w:p w14:paraId="5686C6A1" w14:textId="77777777" w:rsidR="003B1A36" w:rsidRPr="003B1A36" w:rsidRDefault="003B1A36" w:rsidP="003B1A36">
                      <w:pPr>
                        <w:ind w:firstLine="0"/>
                      </w:pPr>
                      <w:r w:rsidRPr="003B1A36">
                        <w:t>______________________(адрес регистрации)</w:t>
                      </w:r>
                    </w:p>
                    <w:p w14:paraId="0B7EFE49" w14:textId="77777777" w:rsidR="003B1A36" w:rsidRPr="003B1A36" w:rsidRDefault="003B1A36" w:rsidP="003B1A36">
                      <w:pPr>
                        <w:ind w:firstLine="0"/>
                      </w:pPr>
                    </w:p>
                    <w:p w14:paraId="21EDF5C3" w14:textId="77777777" w:rsidR="003B1A36" w:rsidRPr="003B1A36" w:rsidRDefault="003B1A36" w:rsidP="003B1A36">
                      <w:pPr>
                        <w:ind w:firstLine="0"/>
                      </w:pPr>
                    </w:p>
                    <w:p w14:paraId="40F9F901" w14:textId="77777777" w:rsidR="003B1A36" w:rsidRPr="003B1A36" w:rsidRDefault="003B1A36" w:rsidP="003B1A36">
                      <w:pPr>
                        <w:ind w:firstLine="0"/>
                      </w:pPr>
                    </w:p>
                    <w:p w14:paraId="50D279EC" w14:textId="77777777" w:rsidR="003B1A36" w:rsidRPr="003B1A36" w:rsidRDefault="003B1A36" w:rsidP="003B1A36">
                      <w:pPr>
                        <w:ind w:firstLine="0"/>
                      </w:pPr>
                    </w:p>
                    <w:p w14:paraId="359C356A" w14:textId="77777777" w:rsidR="003B1A36" w:rsidRPr="003B1A36" w:rsidRDefault="003B1A36" w:rsidP="003B1A36">
                      <w:pPr>
                        <w:ind w:firstLine="0"/>
                      </w:pPr>
                      <w:r w:rsidRPr="003B1A36">
                        <w:t>____________________</w:t>
                      </w:r>
                    </w:p>
                    <w:p w14:paraId="44BA05D0" w14:textId="77777777" w:rsidR="003B1A36" w:rsidRPr="003B1A36" w:rsidRDefault="003B1A36" w:rsidP="003B1A36">
                      <w:pPr>
                        <w:ind w:firstLine="0"/>
                      </w:pPr>
                      <w:r w:rsidRPr="003B1A36">
                        <w:t>(подпись)</w:t>
                      </w:r>
                    </w:p>
                  </w:txbxContent>
                </v:textbox>
              </v:shape>
            </w:pict>
          </mc:Fallback>
        </mc:AlternateContent>
      </w:r>
      <w:r>
        <w:rPr>
          <w:bCs/>
          <w:noProof/>
          <w:lang w:eastAsia="ru-RU"/>
        </w:rPr>
        <mc:AlternateContent>
          <mc:Choice Requires="wps">
            <w:drawing>
              <wp:anchor distT="0" distB="0" distL="114300" distR="114300" simplePos="0" relativeHeight="251660288" behindDoc="0" locked="0" layoutInCell="1" allowOverlap="1" wp14:anchorId="6D896F46" wp14:editId="34DD36BB">
                <wp:simplePos x="0" y="0"/>
                <wp:positionH relativeFrom="column">
                  <wp:posOffset>-116288</wp:posOffset>
                </wp:positionH>
                <wp:positionV relativeFrom="paragraph">
                  <wp:posOffset>221310</wp:posOffset>
                </wp:positionV>
                <wp:extent cx="3214370" cy="1884459"/>
                <wp:effectExtent l="0" t="0" r="5080" b="1905"/>
                <wp:wrapNone/>
                <wp:docPr id="1065799262"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884459"/>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868D92C" w14:textId="77777777" w:rsidR="003B1A36" w:rsidRPr="003B1A36" w:rsidRDefault="003B1A36" w:rsidP="003B1A36">
                            <w:pPr>
                              <w:ind w:firstLine="0"/>
                            </w:pPr>
                            <w:r w:rsidRPr="003B1A36">
                              <w:t>Продавец:</w:t>
                            </w:r>
                          </w:p>
                          <w:p w14:paraId="29605210" w14:textId="77777777" w:rsidR="003B1A36" w:rsidRPr="003B1A36" w:rsidRDefault="003B1A36" w:rsidP="003B1A36">
                            <w:pPr>
                              <w:ind w:firstLine="0"/>
                            </w:pPr>
                            <w:r w:rsidRPr="003B1A36">
                              <w:t xml:space="preserve">Администрация Балахнинского муниципального округа Нижегородской области </w:t>
                            </w:r>
                          </w:p>
                          <w:p w14:paraId="6F390AEC" w14:textId="77777777" w:rsidR="003B1A36" w:rsidRPr="003B1A36" w:rsidRDefault="003B1A36" w:rsidP="003B1A36">
                            <w:pPr>
                              <w:ind w:firstLine="0"/>
                            </w:pPr>
                            <w:r w:rsidRPr="003B1A36">
                              <w:t>Место   нахождения   (почтовый   адрес):</w:t>
                            </w:r>
                          </w:p>
                          <w:p w14:paraId="7A64FB23" w14:textId="77777777" w:rsidR="003B1A36" w:rsidRPr="003B1A36" w:rsidRDefault="003B1A36" w:rsidP="003B1A36">
                            <w:pPr>
                              <w:ind w:firstLine="0"/>
                            </w:pPr>
                            <w:r w:rsidRPr="003B1A36">
                              <w:t xml:space="preserve">Нижегородская область, </w:t>
                            </w:r>
                            <w:proofErr w:type="spellStart"/>
                            <w:r w:rsidRPr="003B1A36">
                              <w:t>г.Балахна</w:t>
                            </w:r>
                            <w:proofErr w:type="spellEnd"/>
                            <w:r w:rsidRPr="003B1A36">
                              <w:t>, ул. Лесопильная, д.24</w:t>
                            </w:r>
                          </w:p>
                          <w:p w14:paraId="0F037437" w14:textId="77777777" w:rsidR="003B1A36" w:rsidRPr="003B1A36" w:rsidRDefault="003B1A36" w:rsidP="003B1A36">
                            <w:pPr>
                              <w:ind w:firstLine="0"/>
                            </w:pPr>
                          </w:p>
                          <w:p w14:paraId="128E1742" w14:textId="77777777" w:rsidR="003B1A36" w:rsidRPr="003B1A36" w:rsidRDefault="003B1A36" w:rsidP="003B1A36">
                            <w:pPr>
                              <w:ind w:firstLine="0"/>
                            </w:pPr>
                            <w:r w:rsidRPr="003B1A36">
                              <w:t xml:space="preserve">  ___________________  </w:t>
                            </w:r>
                          </w:p>
                          <w:p w14:paraId="701EF812" w14:textId="77777777" w:rsidR="003B1A36" w:rsidRDefault="003B1A36" w:rsidP="003B1A36">
                            <w:pPr>
                              <w:ind w:left="142" w:right="38" w:firstLine="0"/>
                              <w:jc w:val="left"/>
                            </w:pPr>
                            <w:r>
                              <w:rPr>
                                <w:color w:val="000000"/>
                                <w:sz w:val="20"/>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96F46" id="Надпись 21" o:spid="_x0000_s1041" type="#_x0000_t202" style="position:absolute;left:0;text-align:left;margin-left:-9.15pt;margin-top:17.45pt;width:253.1pt;height:14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" stroked="f">
                <v:textbox>
                  <w:txbxContent>
                    <w:p w14:paraId="3868D92C" w14:textId="77777777" w:rsidR="003B1A36" w:rsidRPr="003B1A36" w:rsidRDefault="003B1A36" w:rsidP="003B1A36">
                      <w:pPr>
                        <w:ind w:firstLine="0"/>
                      </w:pPr>
                      <w:r w:rsidRPr="003B1A36">
                        <w:t>Продавец:</w:t>
                      </w:r>
                    </w:p>
                    <w:p w14:paraId="29605210" w14:textId="77777777" w:rsidR="003B1A36" w:rsidRPr="003B1A36" w:rsidRDefault="003B1A36" w:rsidP="003B1A36">
                      <w:pPr>
                        <w:ind w:firstLine="0"/>
                      </w:pPr>
                      <w:r w:rsidRPr="003B1A36">
                        <w:t xml:space="preserve">Администрация Балахнинского муниципального округа Нижегородской области </w:t>
                      </w:r>
                    </w:p>
                    <w:p w14:paraId="6F390AEC" w14:textId="77777777" w:rsidR="003B1A36" w:rsidRPr="003B1A36" w:rsidRDefault="003B1A36" w:rsidP="003B1A36">
                      <w:pPr>
                        <w:ind w:firstLine="0"/>
                      </w:pPr>
                      <w:r w:rsidRPr="003B1A36">
                        <w:t>Место   нахождения   (почтовый   адрес):</w:t>
                      </w:r>
                    </w:p>
                    <w:p w14:paraId="7A64FB23" w14:textId="77777777" w:rsidR="003B1A36" w:rsidRPr="003B1A36" w:rsidRDefault="003B1A36" w:rsidP="003B1A36">
                      <w:pPr>
                        <w:ind w:firstLine="0"/>
                      </w:pPr>
                      <w:r w:rsidRPr="003B1A36">
                        <w:t xml:space="preserve">Нижегородская область, </w:t>
                      </w:r>
                      <w:proofErr w:type="spellStart"/>
                      <w:r w:rsidRPr="003B1A36">
                        <w:t>г.Балахна</w:t>
                      </w:r>
                      <w:proofErr w:type="spellEnd"/>
                      <w:r w:rsidRPr="003B1A36">
                        <w:t>, ул. Лесопильная, д.24</w:t>
                      </w:r>
                    </w:p>
                    <w:p w14:paraId="0F037437" w14:textId="77777777" w:rsidR="003B1A36" w:rsidRPr="003B1A36" w:rsidRDefault="003B1A36" w:rsidP="003B1A36">
                      <w:pPr>
                        <w:ind w:firstLine="0"/>
                      </w:pPr>
                    </w:p>
                    <w:p w14:paraId="128E1742" w14:textId="77777777" w:rsidR="003B1A36" w:rsidRPr="003B1A36" w:rsidRDefault="003B1A36" w:rsidP="003B1A36">
                      <w:pPr>
                        <w:ind w:firstLine="0"/>
                      </w:pPr>
                      <w:r w:rsidRPr="003B1A36">
                        <w:t xml:space="preserve">  ___________________  </w:t>
                      </w:r>
                    </w:p>
                    <w:p w14:paraId="701EF812" w14:textId="77777777" w:rsidR="003B1A36" w:rsidRDefault="003B1A36" w:rsidP="003B1A36">
                      <w:pPr>
                        <w:ind w:left="142" w:right="38" w:firstLine="0"/>
                        <w:jc w:val="left"/>
                      </w:pPr>
                      <w:r>
                        <w:rPr>
                          <w:color w:val="000000"/>
                          <w:sz w:val="20"/>
                        </w:rPr>
                        <w:t>(подпись)</w:t>
                      </w:r>
                    </w:p>
                  </w:txbxContent>
                </v:textbox>
              </v:shape>
            </w:pict>
          </mc:Fallback>
        </mc:AlternateContent>
      </w:r>
      <w:r>
        <w:rPr>
          <w:szCs w:val="24"/>
        </w:rPr>
        <w:t>ПОДПИСИ:</w:t>
      </w:r>
    </w:p>
    <w:p w14:paraId="31C237ED" w14:textId="77CD1028" w:rsidR="003B1A36" w:rsidRDefault="003B1A36" w:rsidP="000C2CB7">
      <w:pPr>
        <w:tabs>
          <w:tab w:val="left" w:pos="2617"/>
        </w:tabs>
        <w:jc w:val="center"/>
        <w:rPr>
          <w:bCs/>
        </w:rPr>
      </w:pPr>
    </w:p>
    <w:p w14:paraId="34EE3ACA" w14:textId="77777777" w:rsidR="003B1A36" w:rsidRDefault="003B1A36" w:rsidP="000C2CB7">
      <w:pPr>
        <w:tabs>
          <w:tab w:val="left" w:pos="2617"/>
        </w:tabs>
        <w:jc w:val="center"/>
        <w:rPr>
          <w:bCs/>
        </w:rPr>
      </w:pPr>
    </w:p>
    <w:p w14:paraId="159630A0" w14:textId="77777777" w:rsidR="003B1A36" w:rsidRDefault="003B1A36" w:rsidP="000C2CB7">
      <w:pPr>
        <w:tabs>
          <w:tab w:val="left" w:pos="2617"/>
        </w:tabs>
        <w:jc w:val="center"/>
        <w:rPr>
          <w:bCs/>
        </w:rPr>
      </w:pPr>
    </w:p>
    <w:p w14:paraId="0D862E5D" w14:textId="77777777" w:rsidR="003B1A36" w:rsidRDefault="003B1A36" w:rsidP="000C2CB7">
      <w:pPr>
        <w:tabs>
          <w:tab w:val="left" w:pos="2617"/>
        </w:tabs>
        <w:jc w:val="center"/>
        <w:rPr>
          <w:bCs/>
        </w:rPr>
      </w:pPr>
    </w:p>
    <w:p w14:paraId="66F8C003" w14:textId="3B3C692C" w:rsidR="003B1A36" w:rsidRDefault="003B1A36" w:rsidP="000C2CB7">
      <w:pPr>
        <w:tabs>
          <w:tab w:val="left" w:pos="2617"/>
        </w:tabs>
        <w:jc w:val="center"/>
        <w:rPr>
          <w:bCs/>
        </w:rPr>
      </w:pPr>
    </w:p>
    <w:p w14:paraId="29F6BA22" w14:textId="77777777" w:rsidR="003B1A36" w:rsidRDefault="003B1A36" w:rsidP="000C2CB7">
      <w:pPr>
        <w:tabs>
          <w:tab w:val="left" w:pos="2617"/>
        </w:tabs>
        <w:jc w:val="center"/>
        <w:rPr>
          <w:bCs/>
        </w:rPr>
      </w:pPr>
    </w:p>
    <w:p w14:paraId="7536DB07" w14:textId="77777777" w:rsidR="003B1A36" w:rsidRDefault="003B1A36" w:rsidP="000C2CB7">
      <w:pPr>
        <w:tabs>
          <w:tab w:val="left" w:pos="2617"/>
        </w:tabs>
        <w:jc w:val="center"/>
        <w:rPr>
          <w:bCs/>
        </w:rPr>
      </w:pPr>
    </w:p>
    <w:p w14:paraId="7284B7DB" w14:textId="77777777" w:rsidR="003B1A36" w:rsidRDefault="003B1A36" w:rsidP="000C2CB7">
      <w:pPr>
        <w:tabs>
          <w:tab w:val="left" w:pos="2617"/>
        </w:tabs>
        <w:jc w:val="center"/>
        <w:rPr>
          <w:bCs/>
        </w:rPr>
      </w:pPr>
    </w:p>
    <w:p w14:paraId="3215F559" w14:textId="77777777" w:rsidR="003B1A36" w:rsidRDefault="003B1A36" w:rsidP="000C2CB7">
      <w:pPr>
        <w:tabs>
          <w:tab w:val="left" w:pos="2617"/>
        </w:tabs>
        <w:jc w:val="center"/>
        <w:rPr>
          <w:bCs/>
        </w:rPr>
      </w:pPr>
    </w:p>
    <w:p w14:paraId="2B95CDFE" w14:textId="77777777" w:rsidR="003B1A36" w:rsidRDefault="003B1A36" w:rsidP="000C2CB7">
      <w:pPr>
        <w:tabs>
          <w:tab w:val="left" w:pos="2617"/>
        </w:tabs>
        <w:jc w:val="center"/>
        <w:rPr>
          <w:bCs/>
        </w:rPr>
      </w:pPr>
    </w:p>
    <w:p w14:paraId="4E0F8F0B" w14:textId="77777777" w:rsidR="003B1A36" w:rsidRDefault="003B1A36" w:rsidP="000C2CB7">
      <w:pPr>
        <w:tabs>
          <w:tab w:val="left" w:pos="2617"/>
        </w:tabs>
        <w:jc w:val="center"/>
        <w:rPr>
          <w:bCs/>
        </w:rPr>
      </w:pPr>
    </w:p>
    <w:p w14:paraId="10DB4D79" w14:textId="77777777" w:rsidR="003B1A36" w:rsidRDefault="003B1A36" w:rsidP="000C2CB7">
      <w:pPr>
        <w:tabs>
          <w:tab w:val="left" w:pos="2617"/>
        </w:tabs>
        <w:jc w:val="center"/>
        <w:rPr>
          <w:bCs/>
        </w:rPr>
      </w:pPr>
    </w:p>
    <w:p w14:paraId="22950BDE" w14:textId="23FA9F9D" w:rsidR="003B1A36" w:rsidRDefault="003B1A36" w:rsidP="000C2CB7">
      <w:pPr>
        <w:tabs>
          <w:tab w:val="left" w:pos="2617"/>
        </w:tabs>
        <w:jc w:val="center"/>
        <w:rPr>
          <w:bCs/>
        </w:rPr>
      </w:pPr>
    </w:p>
    <w:p w14:paraId="327CFB04" w14:textId="77777777" w:rsidR="003B1A36" w:rsidRDefault="003B1A36" w:rsidP="000C2CB7">
      <w:pPr>
        <w:tabs>
          <w:tab w:val="left" w:pos="2617"/>
        </w:tabs>
        <w:jc w:val="center"/>
        <w:rPr>
          <w:bCs/>
        </w:rPr>
      </w:pPr>
    </w:p>
    <w:p w14:paraId="18247AF8" w14:textId="77777777" w:rsidR="003B1A36" w:rsidRDefault="003B1A36" w:rsidP="000C2CB7">
      <w:pPr>
        <w:tabs>
          <w:tab w:val="left" w:pos="2617"/>
        </w:tabs>
        <w:jc w:val="center"/>
        <w:rPr>
          <w:bCs/>
        </w:rPr>
      </w:pPr>
    </w:p>
    <w:p w14:paraId="4EFFA077" w14:textId="77777777" w:rsidR="003B1A36" w:rsidRDefault="003B1A36" w:rsidP="000C2CB7">
      <w:pPr>
        <w:tabs>
          <w:tab w:val="left" w:pos="2617"/>
        </w:tabs>
        <w:jc w:val="center"/>
        <w:rPr>
          <w:bCs/>
        </w:rPr>
      </w:pPr>
    </w:p>
    <w:p w14:paraId="234E73DA" w14:textId="77777777" w:rsidR="003B1A36" w:rsidRDefault="003B1A36" w:rsidP="000C2CB7">
      <w:pPr>
        <w:tabs>
          <w:tab w:val="left" w:pos="2617"/>
        </w:tabs>
        <w:jc w:val="center"/>
        <w:rPr>
          <w:bCs/>
        </w:rPr>
      </w:pPr>
    </w:p>
    <w:p w14:paraId="13D65380" w14:textId="77777777" w:rsidR="003B1A36" w:rsidRDefault="003B1A36" w:rsidP="000C2CB7">
      <w:pPr>
        <w:tabs>
          <w:tab w:val="left" w:pos="2617"/>
        </w:tabs>
        <w:jc w:val="center"/>
        <w:rPr>
          <w:bCs/>
        </w:rPr>
      </w:pPr>
    </w:p>
    <w:p w14:paraId="6E0001E0" w14:textId="46EB9E5F" w:rsidR="003B1A36" w:rsidRDefault="003B1A36" w:rsidP="000C2CB7">
      <w:pPr>
        <w:tabs>
          <w:tab w:val="left" w:pos="2617"/>
        </w:tabs>
        <w:jc w:val="center"/>
        <w:rPr>
          <w:bCs/>
        </w:rPr>
      </w:pPr>
    </w:p>
    <w:p w14:paraId="132CC553" w14:textId="77777777" w:rsidR="003B1A36" w:rsidRDefault="003B1A36" w:rsidP="000C2CB7">
      <w:pPr>
        <w:tabs>
          <w:tab w:val="left" w:pos="2617"/>
        </w:tabs>
        <w:jc w:val="center"/>
        <w:rPr>
          <w:bCs/>
        </w:rPr>
        <w:sectPr w:rsidR="003B1A36" w:rsidSect="0005463B">
          <w:pgSz w:w="11906" w:h="16838"/>
          <w:pgMar w:top="568" w:right="680" w:bottom="851" w:left="1260" w:header="709" w:footer="709" w:gutter="0"/>
          <w:cols w:space="720"/>
          <w:titlePg/>
          <w:docGrid w:linePitch="360"/>
        </w:sectPr>
      </w:pPr>
    </w:p>
    <w:p w14:paraId="5B52A8B8" w14:textId="77777777" w:rsidR="003B1A36" w:rsidRDefault="003B1A36" w:rsidP="00922C69">
      <w:pPr>
        <w:pStyle w:val="afff8"/>
        <w:spacing w:line="276" w:lineRule="auto"/>
        <w:ind w:left="0" w:right="0"/>
        <w:jc w:val="right"/>
        <w:rPr>
          <w:b w:val="0"/>
          <w:szCs w:val="24"/>
        </w:rPr>
      </w:pPr>
      <w:r>
        <w:rPr>
          <w:b w:val="0"/>
          <w:szCs w:val="24"/>
        </w:rPr>
        <w:lastRenderedPageBreak/>
        <w:t>Приложение № 2 к Извещению</w:t>
      </w:r>
    </w:p>
    <w:p w14:paraId="0D1F7549" w14:textId="77777777" w:rsidR="003B1A36" w:rsidRDefault="003B1A36" w:rsidP="003B1A36">
      <w:pPr>
        <w:pStyle w:val="afff8"/>
        <w:spacing w:line="276" w:lineRule="auto"/>
        <w:ind w:right="0"/>
        <w:rPr>
          <w:b w:val="0"/>
          <w:szCs w:val="24"/>
        </w:rPr>
      </w:pPr>
    </w:p>
    <w:p w14:paraId="0AE32E37" w14:textId="77777777" w:rsidR="003B1A36" w:rsidRDefault="003B1A36" w:rsidP="003B1A36">
      <w:pPr>
        <w:pStyle w:val="afff8"/>
        <w:spacing w:line="276" w:lineRule="auto"/>
        <w:ind w:right="2402"/>
        <w:rPr>
          <w:szCs w:val="24"/>
        </w:rPr>
      </w:pPr>
      <w:r>
        <w:rPr>
          <w:szCs w:val="24"/>
        </w:rPr>
        <w:t>ДОГОВОР КУПЛИ - ПРОДАЖИ ЗЕМЕЛЬНОГО УЧАСТКА № ________</w:t>
      </w:r>
    </w:p>
    <w:p w14:paraId="4870AC67" w14:textId="77777777" w:rsidR="003B1A36" w:rsidRDefault="003B1A36" w:rsidP="003B1A36">
      <w:pPr>
        <w:pStyle w:val="afff8"/>
        <w:spacing w:line="276" w:lineRule="auto"/>
        <w:ind w:right="2402"/>
        <w:rPr>
          <w:szCs w:val="24"/>
        </w:rPr>
      </w:pPr>
    </w:p>
    <w:p w14:paraId="2592BCA4" w14:textId="77777777" w:rsidR="003B1A36" w:rsidRDefault="003B1A36" w:rsidP="003B1A36">
      <w:pPr>
        <w:spacing w:line="276" w:lineRule="auto"/>
        <w:ind w:right="-8" w:firstLine="284"/>
        <w:jc w:val="center"/>
        <w:rPr>
          <w:szCs w:val="24"/>
        </w:rPr>
      </w:pPr>
      <w:r>
        <w:rPr>
          <w:szCs w:val="24"/>
        </w:rPr>
        <w:t>г. Балахна, Балахнинский муниципальный округ, Нижегородская область, Россия.</w:t>
      </w:r>
    </w:p>
    <w:p w14:paraId="095BB586" w14:textId="77777777" w:rsidR="003B1A36" w:rsidRDefault="003B1A36" w:rsidP="003B1A36">
      <w:pPr>
        <w:spacing w:line="276" w:lineRule="auto"/>
        <w:ind w:right="-8" w:firstLine="284"/>
        <w:jc w:val="center"/>
        <w:rPr>
          <w:szCs w:val="24"/>
        </w:rPr>
      </w:pPr>
    </w:p>
    <w:p w14:paraId="1E4F9645" w14:textId="77777777" w:rsidR="003B1A36" w:rsidRDefault="003B1A36" w:rsidP="003B1A36">
      <w:pPr>
        <w:spacing w:line="276" w:lineRule="auto"/>
        <w:ind w:right="141" w:firstLine="284"/>
        <w:rPr>
          <w:szCs w:val="24"/>
        </w:rPr>
      </w:pPr>
      <w:r>
        <w:rPr>
          <w:szCs w:val="24"/>
        </w:rPr>
        <w:t>____________  2026 г.</w:t>
      </w:r>
    </w:p>
    <w:p w14:paraId="6E449E92" w14:textId="77777777" w:rsidR="003B1A36" w:rsidRDefault="003B1A36" w:rsidP="003B1A36">
      <w:pPr>
        <w:spacing w:line="276" w:lineRule="auto"/>
        <w:ind w:right="142" w:firstLine="284"/>
        <w:rPr>
          <w:b/>
          <w:szCs w:val="24"/>
        </w:rPr>
      </w:pPr>
    </w:p>
    <w:p w14:paraId="59842825" w14:textId="77777777" w:rsidR="003B1A36" w:rsidRPr="00922C69" w:rsidRDefault="003B1A36" w:rsidP="00922C69">
      <w:pPr>
        <w:spacing w:line="276" w:lineRule="auto"/>
        <w:ind w:firstLine="567"/>
      </w:pPr>
      <w:r w:rsidRPr="00922C69">
        <w:t>Администрация Балахнинского муниципального округа Нижегородской области, именуемая в дальнейшем «Продавец», в лице ___________________________, действующего(ей) на основании _________________, с одной стороны, и</w:t>
      </w:r>
    </w:p>
    <w:p w14:paraId="3E04FCDE" w14:textId="77777777" w:rsidR="003B1A36" w:rsidRPr="00922C69" w:rsidRDefault="003B1A36" w:rsidP="00922C69">
      <w:pPr>
        <w:spacing w:line="276" w:lineRule="auto"/>
        <w:ind w:firstLine="567"/>
      </w:pPr>
      <w:r w:rsidRPr="00922C69">
        <w:t xml:space="preserve">__________________________________________________________________________, </w:t>
      </w:r>
    </w:p>
    <w:p w14:paraId="606599ED" w14:textId="77777777" w:rsidR="003B1A36" w:rsidRPr="00922C69" w:rsidRDefault="003B1A36" w:rsidP="00922C69">
      <w:pPr>
        <w:spacing w:line="276" w:lineRule="auto"/>
        <w:ind w:firstLine="567"/>
      </w:pPr>
      <w:r w:rsidRPr="00922C69">
        <w:t>именуемый(</w:t>
      </w:r>
      <w:proofErr w:type="spellStart"/>
      <w:r w:rsidRPr="00922C69">
        <w:t>ая</w:t>
      </w:r>
      <w:proofErr w:type="spellEnd"/>
      <w:r w:rsidRPr="00922C69">
        <w:t xml:space="preserve">) в дальнейшем «Покупатель», с другой стороны, на основании Протокола № ______ от ____________ «______________________», заключили настоящий договор о нижеследующем: </w:t>
      </w:r>
    </w:p>
    <w:p w14:paraId="34CF0BAA" w14:textId="77777777" w:rsidR="003B1A36" w:rsidRDefault="003B1A36" w:rsidP="003B1A36">
      <w:pPr>
        <w:spacing w:line="276" w:lineRule="auto"/>
        <w:ind w:right="142" w:firstLine="284"/>
        <w:jc w:val="center"/>
        <w:rPr>
          <w:szCs w:val="24"/>
        </w:rPr>
      </w:pPr>
    </w:p>
    <w:p w14:paraId="05FF4830" w14:textId="6E12D933" w:rsidR="003B1A36" w:rsidRPr="003B1A36" w:rsidRDefault="003B1A36" w:rsidP="003B1A36">
      <w:pPr>
        <w:ind w:firstLine="0"/>
        <w:jc w:val="center"/>
      </w:pPr>
      <w:r>
        <w:t xml:space="preserve">1. </w:t>
      </w:r>
      <w:r w:rsidRPr="003B1A36">
        <w:t>Предмет Договора</w:t>
      </w:r>
    </w:p>
    <w:p w14:paraId="2D80FB3B" w14:textId="4866DBA9" w:rsidR="003B1A36" w:rsidRPr="003B1A36" w:rsidRDefault="00922C69" w:rsidP="003B1A36">
      <w:pPr>
        <w:spacing w:line="276" w:lineRule="auto"/>
        <w:ind w:firstLine="567"/>
      </w:pPr>
      <w:r>
        <w:t xml:space="preserve">1.1. </w:t>
      </w:r>
      <w:r w:rsidR="003B1A36" w:rsidRPr="003B1A36">
        <w:t xml:space="preserve">«Продавец» обязуется передать в  собственность, а «Покупатель» принять и оплатить по  цене и на условиях настоящего Договора земельный участок, государственная собственность на который не разграничена, с кадастровым номером 52:16:0030501:1255  по адресу: Российская Федерация, Нижегородская область, </w:t>
      </w:r>
      <w:proofErr w:type="spellStart"/>
      <w:r w:rsidR="003B1A36" w:rsidRPr="003B1A36">
        <w:t>Балахнинский</w:t>
      </w:r>
      <w:proofErr w:type="spellEnd"/>
      <w:r w:rsidR="003B1A36" w:rsidRPr="003B1A36">
        <w:t xml:space="preserve"> </w:t>
      </w:r>
      <w:proofErr w:type="spellStart"/>
      <w:r w:rsidR="003B1A36" w:rsidRPr="003B1A36">
        <w:t>м.о</w:t>
      </w:r>
      <w:proofErr w:type="spellEnd"/>
      <w:r w:rsidR="003B1A36" w:rsidRPr="003B1A36">
        <w:t xml:space="preserve">., </w:t>
      </w:r>
      <w:proofErr w:type="spellStart"/>
      <w:r w:rsidR="003B1A36" w:rsidRPr="003B1A36">
        <w:t>г.Балахна</w:t>
      </w:r>
      <w:proofErr w:type="spellEnd"/>
      <w:r w:rsidR="003B1A36" w:rsidRPr="003B1A36">
        <w:t xml:space="preserve">, </w:t>
      </w:r>
      <w:proofErr w:type="spellStart"/>
      <w:r w:rsidR="003B1A36" w:rsidRPr="003B1A36">
        <w:t>ул.Фруктовая</w:t>
      </w:r>
      <w:proofErr w:type="spellEnd"/>
      <w:r w:rsidR="003B1A36" w:rsidRPr="003B1A36">
        <w:t>, земельный участок 18.</w:t>
      </w:r>
    </w:p>
    <w:p w14:paraId="4832DD33" w14:textId="77777777" w:rsidR="003B1A36" w:rsidRPr="003B1A36" w:rsidRDefault="003B1A36" w:rsidP="003B1A36">
      <w:pPr>
        <w:spacing w:line="276" w:lineRule="auto"/>
        <w:ind w:firstLine="567"/>
      </w:pPr>
      <w:r w:rsidRPr="003B1A36">
        <w:t>Площадь земельного участка: 1360,0 кв. м.</w:t>
      </w:r>
    </w:p>
    <w:p w14:paraId="625CD467" w14:textId="77777777" w:rsidR="003B1A36" w:rsidRPr="003B1A36" w:rsidRDefault="003B1A36" w:rsidP="003B1A36">
      <w:pPr>
        <w:spacing w:line="276" w:lineRule="auto"/>
        <w:ind w:firstLine="567"/>
      </w:pPr>
      <w:r w:rsidRPr="003B1A36">
        <w:t>Разрешенный вид использования земельного участка: для ведения личного подсобного хозяйства.</w:t>
      </w:r>
    </w:p>
    <w:p w14:paraId="1E4D5C52" w14:textId="77777777" w:rsidR="003B1A36" w:rsidRPr="003B1A36" w:rsidRDefault="003B1A36" w:rsidP="003B1A36">
      <w:pPr>
        <w:spacing w:line="276" w:lineRule="auto"/>
        <w:ind w:firstLine="567"/>
      </w:pPr>
      <w:r w:rsidRPr="003B1A36">
        <w:t>Категория земель: земли населенных пунктов.</w:t>
      </w:r>
    </w:p>
    <w:p w14:paraId="18DB74A8" w14:textId="77777777" w:rsidR="003B1A36" w:rsidRPr="003B1A36" w:rsidRDefault="003B1A36" w:rsidP="003B1A36">
      <w:pPr>
        <w:spacing w:line="276" w:lineRule="auto"/>
        <w:ind w:firstLine="567"/>
      </w:pPr>
      <w:r w:rsidRPr="003B1A36">
        <w:t xml:space="preserve">Ограничения использования. </w:t>
      </w:r>
    </w:p>
    <w:p w14:paraId="361713B8" w14:textId="77777777" w:rsidR="003B1A36" w:rsidRPr="003B1A36" w:rsidRDefault="003B1A36" w:rsidP="003B1A36">
      <w:pPr>
        <w:spacing w:line="276" w:lineRule="auto"/>
        <w:ind w:firstLine="567"/>
      </w:pPr>
      <w:r w:rsidRPr="003B1A36">
        <w:t>Земельный участок расположен  в зоне с особыми условиями использования территории:</w:t>
      </w:r>
    </w:p>
    <w:p w14:paraId="2E5C46A6" w14:textId="77777777" w:rsidR="003B1A36" w:rsidRPr="003B1A36" w:rsidRDefault="003B1A36" w:rsidP="003B1A36">
      <w:pPr>
        <w:spacing w:line="276" w:lineRule="auto"/>
        <w:ind w:firstLine="567"/>
      </w:pPr>
      <w:r w:rsidRPr="003B1A36">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w:t>
      </w:r>
    </w:p>
    <w:p w14:paraId="250F08C0" w14:textId="77777777" w:rsidR="003B1A36" w:rsidRPr="003B1A36" w:rsidRDefault="003B1A36" w:rsidP="003B1A36">
      <w:pPr>
        <w:spacing w:line="276" w:lineRule="auto"/>
        <w:ind w:firstLine="567"/>
      </w:pPr>
      <w:r w:rsidRPr="003B1A36">
        <w:t xml:space="preserve">-в зоне умеренного подтопления Балахнинского муниципального округа Нижегородской области р. Волга (Чебоксарское водохранилище), реестровый номер 52:00-6.1238. </w:t>
      </w:r>
    </w:p>
    <w:p w14:paraId="4CCF7B4D" w14:textId="77777777" w:rsidR="003B1A36" w:rsidRPr="003B1A36" w:rsidRDefault="003B1A36" w:rsidP="003B1A36">
      <w:pPr>
        <w:ind w:firstLine="0"/>
        <w:jc w:val="center"/>
      </w:pPr>
    </w:p>
    <w:p w14:paraId="4EBA12BC" w14:textId="77777777" w:rsidR="003B1A36" w:rsidRPr="003B1A36" w:rsidRDefault="003B1A36" w:rsidP="003B1A36">
      <w:pPr>
        <w:ind w:firstLine="0"/>
        <w:jc w:val="center"/>
      </w:pPr>
      <w:r w:rsidRPr="003B1A36">
        <w:t>2. Плата по Договору</w:t>
      </w:r>
    </w:p>
    <w:p w14:paraId="536DA75D" w14:textId="4E0EAB7D" w:rsidR="003B1A36" w:rsidRDefault="003B1A36" w:rsidP="003B1A36">
      <w:pPr>
        <w:spacing w:line="276" w:lineRule="auto"/>
        <w:ind w:right="-1" w:firstLine="567"/>
        <w:rPr>
          <w:szCs w:val="24"/>
        </w:rPr>
      </w:pPr>
      <w:r>
        <w:rPr>
          <w:szCs w:val="24"/>
        </w:rPr>
        <w:t xml:space="preserve">2.1. Согласно Протоколу №____ от _______________ «______________________» цена продаваемого земельного участка составляет___________ (____________) рублей. </w:t>
      </w:r>
    </w:p>
    <w:p w14:paraId="30BA784C" w14:textId="77777777" w:rsidR="003B1A36" w:rsidRDefault="003B1A36" w:rsidP="003B1A36">
      <w:pPr>
        <w:spacing w:line="276" w:lineRule="auto"/>
        <w:ind w:right="-1" w:firstLine="567"/>
        <w:rPr>
          <w:szCs w:val="24"/>
        </w:rPr>
      </w:pPr>
      <w:r>
        <w:rPr>
          <w:szCs w:val="24"/>
        </w:rPr>
        <w:t>2.2. «Покупателем» внесен задаток в размере ___________(_______________) рублей, который засчитывается в счет оплаты земельного участка.</w:t>
      </w:r>
    </w:p>
    <w:p w14:paraId="7CA5C975" w14:textId="77777777" w:rsidR="003B1A36" w:rsidRDefault="003B1A36" w:rsidP="003B1A36">
      <w:pPr>
        <w:spacing w:line="276" w:lineRule="auto"/>
        <w:ind w:right="-1" w:firstLine="567"/>
        <w:rPr>
          <w:szCs w:val="24"/>
        </w:rPr>
      </w:pPr>
      <w:r>
        <w:rPr>
          <w:szCs w:val="24"/>
        </w:rPr>
        <w:t>2.3. За вычетом суммы соответствующего задатка, «Покупатель»  осуществляет оплату земельного участка путем единовременного перечисления денежных средств в размере ______________ (__________________) на счет «Продавца», указанный в п. 2.5  настоящего договора, в течение 14 (четырнадцати)  календарных дней  со дня  подписания настоящего договора.</w:t>
      </w:r>
    </w:p>
    <w:p w14:paraId="7F2E8323" w14:textId="3F662E65" w:rsidR="003B1A36" w:rsidRDefault="003B1A36" w:rsidP="003B1A36">
      <w:pPr>
        <w:spacing w:line="276" w:lineRule="auto"/>
        <w:ind w:right="-1" w:firstLine="567"/>
        <w:rPr>
          <w:szCs w:val="24"/>
        </w:rPr>
      </w:pPr>
      <w:r>
        <w:rPr>
          <w:szCs w:val="24"/>
        </w:rPr>
        <w:t>2.4. Обязанность «Покупателя» по оплате считается исполненной в день зачисления денежных средств на счет «Продавца».</w:t>
      </w:r>
    </w:p>
    <w:p w14:paraId="3669DCD0" w14:textId="77777777" w:rsidR="003B1A36" w:rsidRDefault="003B1A36" w:rsidP="003B1A36">
      <w:pPr>
        <w:spacing w:line="276" w:lineRule="auto"/>
        <w:ind w:right="-1" w:firstLine="567"/>
        <w:rPr>
          <w:szCs w:val="24"/>
        </w:rPr>
      </w:pPr>
      <w:r>
        <w:rPr>
          <w:szCs w:val="24"/>
        </w:rPr>
        <w:lastRenderedPageBreak/>
        <w:t>2.5. Оплата производится в рублях, которые должны быть перечислены «Покупателем» в  УФК по Нижегородской области / Администрация Балахнинского муниципального округа  Нижегородской области /.</w:t>
      </w:r>
    </w:p>
    <w:p w14:paraId="1648DE39" w14:textId="77777777" w:rsidR="003B1A36" w:rsidRDefault="003B1A36" w:rsidP="003B1A36">
      <w:pPr>
        <w:spacing w:line="276" w:lineRule="auto"/>
        <w:ind w:right="-1" w:firstLine="567"/>
        <w:rPr>
          <w:szCs w:val="24"/>
        </w:rPr>
      </w:pPr>
      <w:r>
        <w:rPr>
          <w:szCs w:val="24"/>
        </w:rPr>
        <w:t>Банковские реквизиты для перечисления денежных средств:</w:t>
      </w:r>
    </w:p>
    <w:p w14:paraId="0481EF34" w14:textId="77777777" w:rsidR="003B1A36" w:rsidRDefault="003B1A36" w:rsidP="003B1A36">
      <w:pPr>
        <w:spacing w:line="276" w:lineRule="auto"/>
        <w:ind w:firstLine="567"/>
        <w:rPr>
          <w:szCs w:val="24"/>
        </w:rPr>
      </w:pPr>
      <w:r>
        <w:rPr>
          <w:szCs w:val="24"/>
        </w:rPr>
        <w:t xml:space="preserve">УФК по Нижегородской области  (Администрация  Балахнинского муниципального                                     округа  Нижегородской области)   ИНН  5248043601 </w:t>
      </w:r>
      <w:r>
        <w:rPr>
          <w:szCs w:val="24"/>
        </w:rPr>
        <w:tab/>
        <w:t xml:space="preserve">КПП  524801001            БИК  012202102   </w:t>
      </w:r>
      <w:r>
        <w:rPr>
          <w:szCs w:val="24"/>
          <w:highlight w:val="yellow"/>
        </w:rPr>
        <w:t xml:space="preserve">   </w:t>
      </w:r>
      <w:r>
        <w:rPr>
          <w:szCs w:val="24"/>
        </w:rPr>
        <w:t xml:space="preserve">Казначейский счет: 03100643000000013200     КБК 48711406012140000430        ОКТМО 22505000,    Единый    казначейский    счет:     40102810745370000024   Банк получателя:  ОКЦ №1 ВВГУ БАНКА РОССИИ//УФК по Нижегородской области г. Нижний Новгород. </w:t>
      </w:r>
    </w:p>
    <w:p w14:paraId="07C23DBD" w14:textId="77777777" w:rsidR="003B1A36" w:rsidRDefault="003B1A36" w:rsidP="003B1A36">
      <w:pPr>
        <w:spacing w:line="276" w:lineRule="auto"/>
        <w:ind w:right="-1" w:firstLine="0"/>
        <w:jc w:val="center"/>
        <w:rPr>
          <w:rStyle w:val="afff9"/>
          <w:b w:val="0"/>
          <w:color w:val="000000"/>
          <w:szCs w:val="24"/>
          <w:lang w:eastAsia="ru-RU"/>
        </w:rPr>
      </w:pPr>
    </w:p>
    <w:p w14:paraId="41C736B4" w14:textId="77777777" w:rsidR="003B1A36" w:rsidRDefault="003B1A36" w:rsidP="003B1A36">
      <w:pPr>
        <w:spacing w:line="276" w:lineRule="auto"/>
        <w:ind w:right="-1" w:firstLine="0"/>
        <w:jc w:val="center"/>
        <w:rPr>
          <w:rStyle w:val="afff9"/>
          <w:b w:val="0"/>
          <w:color w:val="000000"/>
          <w:szCs w:val="24"/>
          <w:lang w:eastAsia="ru-RU"/>
        </w:rPr>
      </w:pPr>
      <w:r>
        <w:rPr>
          <w:rStyle w:val="afff9"/>
          <w:b w:val="0"/>
          <w:color w:val="000000"/>
          <w:szCs w:val="24"/>
          <w:lang w:eastAsia="ru-RU"/>
        </w:rPr>
        <w:t>3. Условия передачи земельного участка</w:t>
      </w:r>
    </w:p>
    <w:p w14:paraId="128A7654" w14:textId="77777777" w:rsidR="003B1A36" w:rsidRDefault="003B1A36" w:rsidP="003B1A36">
      <w:pPr>
        <w:spacing w:line="276" w:lineRule="auto"/>
        <w:ind w:firstLine="567"/>
        <w:rPr>
          <w:color w:val="000000"/>
          <w:szCs w:val="24"/>
        </w:rPr>
      </w:pPr>
      <w:r>
        <w:rPr>
          <w:color w:val="000000"/>
          <w:szCs w:val="24"/>
        </w:rPr>
        <w:t>3.1. Передача в собственность земельного участка «Продавцом» и принятие его «Покупателем» осуществляется по передаточному акту, который является неотъемлемой частью настоящего договора.</w:t>
      </w:r>
    </w:p>
    <w:p w14:paraId="64EA2D4F" w14:textId="77777777" w:rsidR="003B1A36" w:rsidRDefault="003B1A36" w:rsidP="003B1A36">
      <w:pPr>
        <w:spacing w:line="276" w:lineRule="auto"/>
        <w:ind w:firstLine="567"/>
        <w:rPr>
          <w:color w:val="000000"/>
          <w:szCs w:val="24"/>
          <w:lang w:eastAsia="ru-RU"/>
        </w:rPr>
      </w:pPr>
      <w:r>
        <w:rPr>
          <w:color w:val="000000"/>
          <w:szCs w:val="24"/>
          <w:lang w:eastAsia="ru-RU"/>
        </w:rPr>
        <w:t xml:space="preserve">3.2. «Продавец» гарантирует, что на момент совершения настоящего договора земельный участок никому не продан, не подарен, не обещан быть </w:t>
      </w:r>
      <w:proofErr w:type="spellStart"/>
      <w:r>
        <w:rPr>
          <w:color w:val="000000"/>
          <w:szCs w:val="24"/>
          <w:lang w:eastAsia="ru-RU"/>
        </w:rPr>
        <w:t>подареным</w:t>
      </w:r>
      <w:proofErr w:type="spellEnd"/>
      <w:r>
        <w:rPr>
          <w:color w:val="000000"/>
          <w:szCs w:val="24"/>
          <w:lang w:eastAsia="ru-RU"/>
        </w:rPr>
        <w:t>, не пожертвован, не заложен, в споре и под запрещением (арестом) не состоит, свободен от любых прав третьих лиц, о которых в момент заключения договора «Продавец» или «Покупатель»  не могли не знать.</w:t>
      </w:r>
    </w:p>
    <w:p w14:paraId="06D923C4" w14:textId="77777777" w:rsidR="003B1A36" w:rsidRDefault="003B1A36" w:rsidP="003B1A36">
      <w:pPr>
        <w:spacing w:line="276" w:lineRule="auto"/>
        <w:ind w:right="-1" w:firstLine="0"/>
        <w:jc w:val="center"/>
        <w:rPr>
          <w:color w:val="000000"/>
          <w:szCs w:val="24"/>
          <w:lang w:eastAsia="ru-RU"/>
        </w:rPr>
      </w:pPr>
    </w:p>
    <w:p w14:paraId="533DD78A" w14:textId="77777777" w:rsidR="003B1A36" w:rsidRDefault="003B1A36" w:rsidP="003B1A36">
      <w:pPr>
        <w:spacing w:line="276" w:lineRule="auto"/>
        <w:ind w:right="-1" w:firstLine="0"/>
        <w:jc w:val="center"/>
        <w:rPr>
          <w:color w:val="000000"/>
          <w:szCs w:val="24"/>
        </w:rPr>
      </w:pPr>
      <w:r>
        <w:rPr>
          <w:color w:val="000000"/>
          <w:szCs w:val="24"/>
        </w:rPr>
        <w:t>4. Права и обязанности Сторон</w:t>
      </w:r>
    </w:p>
    <w:p w14:paraId="0682B1F6" w14:textId="77777777" w:rsidR="003B1A36" w:rsidRDefault="003B1A36" w:rsidP="003B1A36">
      <w:pPr>
        <w:autoSpaceDE w:val="0"/>
        <w:autoSpaceDN w:val="0"/>
        <w:adjustRightInd w:val="0"/>
        <w:spacing w:line="276" w:lineRule="auto"/>
        <w:ind w:firstLine="567"/>
        <w:rPr>
          <w:color w:val="000000"/>
          <w:szCs w:val="24"/>
        </w:rPr>
      </w:pPr>
      <w:r>
        <w:rPr>
          <w:color w:val="000000"/>
          <w:szCs w:val="24"/>
        </w:rPr>
        <w:t xml:space="preserve">4.1. </w:t>
      </w:r>
      <w:r>
        <w:rPr>
          <w:szCs w:val="24"/>
          <w:lang w:eastAsia="ru-RU"/>
        </w:rPr>
        <w:t>«Продавец»</w:t>
      </w:r>
      <w:r>
        <w:rPr>
          <w:color w:val="000000"/>
          <w:szCs w:val="24"/>
        </w:rPr>
        <w:t xml:space="preserve"> обязан:</w:t>
      </w:r>
    </w:p>
    <w:p w14:paraId="5EF1E243" w14:textId="29F660D2" w:rsidR="003B1A36" w:rsidRDefault="003B1A36" w:rsidP="003B1A36">
      <w:pPr>
        <w:autoSpaceDE w:val="0"/>
        <w:autoSpaceDN w:val="0"/>
        <w:adjustRightInd w:val="0"/>
        <w:spacing w:line="276" w:lineRule="auto"/>
        <w:ind w:firstLine="567"/>
        <w:rPr>
          <w:color w:val="000000"/>
          <w:szCs w:val="24"/>
        </w:rPr>
      </w:pPr>
      <w:r>
        <w:rPr>
          <w:color w:val="000000"/>
          <w:szCs w:val="24"/>
        </w:rPr>
        <w:t>4.1.1. Передать «Покупателю» по передаточному акту, являющемуся неотъемлемой частью настоящего договора (Приложение № 1), в собственность земельный участок в течение 10 (десяти) дней после полной оплаты цены земельного участка, в состоянии, пригодном для его использования в соответствии с его целевым использованием.</w:t>
      </w:r>
    </w:p>
    <w:p w14:paraId="00821184" w14:textId="02DD2DDE" w:rsidR="003B1A36" w:rsidRDefault="003B1A36" w:rsidP="003B1A36">
      <w:pPr>
        <w:autoSpaceDE w:val="0"/>
        <w:autoSpaceDN w:val="0"/>
        <w:adjustRightInd w:val="0"/>
        <w:spacing w:line="276" w:lineRule="auto"/>
        <w:ind w:firstLine="567"/>
        <w:rPr>
          <w:color w:val="000000"/>
          <w:szCs w:val="24"/>
        </w:rPr>
      </w:pPr>
      <w:r>
        <w:rPr>
          <w:color w:val="000000"/>
          <w:szCs w:val="24"/>
        </w:rPr>
        <w:t>4.1.2. Передать «Покупателю» в собственность земельный участок свободным от любых прав и претензий со стороны третьих лиц.</w:t>
      </w:r>
    </w:p>
    <w:p w14:paraId="18E69B05" w14:textId="68F4DBA0" w:rsidR="003B1A36" w:rsidRDefault="003B1A36" w:rsidP="003B1A36">
      <w:pPr>
        <w:autoSpaceDE w:val="0"/>
        <w:autoSpaceDN w:val="0"/>
        <w:adjustRightInd w:val="0"/>
        <w:spacing w:line="276" w:lineRule="auto"/>
        <w:ind w:firstLine="567"/>
        <w:rPr>
          <w:color w:val="000000"/>
          <w:szCs w:val="24"/>
        </w:rPr>
      </w:pPr>
      <w:r>
        <w:rPr>
          <w:color w:val="000000"/>
          <w:szCs w:val="24"/>
        </w:rPr>
        <w:t>4.1.3. Предоставить «Покупателю» информацию об обременении земельного участка и ограничениях его использования, если таковые имеются.</w:t>
      </w:r>
    </w:p>
    <w:p w14:paraId="61D5CCC8" w14:textId="077C2E3A" w:rsidR="003B1A36" w:rsidRDefault="003B1A36" w:rsidP="003B1A36">
      <w:pPr>
        <w:autoSpaceDE w:val="0"/>
        <w:autoSpaceDN w:val="0"/>
        <w:adjustRightInd w:val="0"/>
        <w:spacing w:line="276" w:lineRule="auto"/>
        <w:ind w:firstLine="567"/>
        <w:rPr>
          <w:color w:val="000000"/>
          <w:szCs w:val="24"/>
        </w:rPr>
      </w:pPr>
      <w:r>
        <w:rPr>
          <w:color w:val="000000"/>
          <w:szCs w:val="24"/>
        </w:rPr>
        <w:t xml:space="preserve">4.1.4.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на земельный участок, указанный в п. 1.1 настоящего договора, к «Покупателю». </w:t>
      </w:r>
    </w:p>
    <w:p w14:paraId="621E0250" w14:textId="77777777" w:rsidR="003B1A36" w:rsidRDefault="003B1A36" w:rsidP="003B1A36">
      <w:pPr>
        <w:autoSpaceDE w:val="0"/>
        <w:autoSpaceDN w:val="0"/>
        <w:adjustRightInd w:val="0"/>
        <w:spacing w:line="276" w:lineRule="auto"/>
        <w:ind w:firstLine="567"/>
        <w:rPr>
          <w:color w:val="000000"/>
          <w:szCs w:val="24"/>
        </w:rPr>
      </w:pPr>
      <w:r>
        <w:rPr>
          <w:color w:val="000000"/>
          <w:szCs w:val="24"/>
        </w:rPr>
        <w:t>4.1.5. Нести иные обязанности, предусмотренные действующим законодательством Российской Федерации и настоящим договором.</w:t>
      </w:r>
    </w:p>
    <w:p w14:paraId="344B9D91" w14:textId="77777777" w:rsidR="003B1A36" w:rsidRDefault="003B1A36" w:rsidP="003B1A36">
      <w:pPr>
        <w:autoSpaceDE w:val="0"/>
        <w:autoSpaceDN w:val="0"/>
        <w:adjustRightInd w:val="0"/>
        <w:spacing w:line="276" w:lineRule="auto"/>
        <w:ind w:firstLine="567"/>
        <w:rPr>
          <w:color w:val="000000"/>
          <w:szCs w:val="24"/>
        </w:rPr>
      </w:pPr>
      <w:r>
        <w:rPr>
          <w:color w:val="000000"/>
          <w:szCs w:val="24"/>
        </w:rPr>
        <w:t>4.2. «Покупатель» обязан:</w:t>
      </w:r>
    </w:p>
    <w:p w14:paraId="53E889BC" w14:textId="77777777" w:rsidR="003B1A36" w:rsidRDefault="003B1A36" w:rsidP="003B1A36">
      <w:pPr>
        <w:autoSpaceDE w:val="0"/>
        <w:autoSpaceDN w:val="0"/>
        <w:adjustRightInd w:val="0"/>
        <w:spacing w:line="276" w:lineRule="auto"/>
        <w:ind w:firstLine="567"/>
        <w:rPr>
          <w:color w:val="000000"/>
          <w:szCs w:val="24"/>
        </w:rPr>
      </w:pPr>
      <w:r>
        <w:rPr>
          <w:color w:val="000000"/>
          <w:szCs w:val="24"/>
        </w:rPr>
        <w:t>4.2.1. Оплатить договорную цену земельного участка, указанную в п. 2.3 настоящего договора, в порядке и сроки, предусмотренные настоящим договором.</w:t>
      </w:r>
    </w:p>
    <w:p w14:paraId="1AF8C4C5" w14:textId="77777777" w:rsidR="003B1A36" w:rsidRDefault="003B1A36" w:rsidP="003B1A36">
      <w:pPr>
        <w:autoSpaceDE w:val="0"/>
        <w:autoSpaceDN w:val="0"/>
        <w:adjustRightInd w:val="0"/>
        <w:spacing w:line="276" w:lineRule="auto"/>
        <w:ind w:firstLine="567"/>
        <w:rPr>
          <w:color w:val="000000"/>
          <w:szCs w:val="24"/>
        </w:rPr>
      </w:pPr>
      <w:r>
        <w:rPr>
          <w:color w:val="000000"/>
          <w:szCs w:val="24"/>
        </w:rPr>
        <w:t>4.2.2. Принять по передаточному акту (Приложение № 1) в собственность земельный участок в порядке и на условиях настоящего договора.</w:t>
      </w:r>
    </w:p>
    <w:p w14:paraId="54A17A61" w14:textId="7E55089D" w:rsidR="003B1A36" w:rsidRDefault="003B1A36" w:rsidP="003B1A36">
      <w:pPr>
        <w:autoSpaceDE w:val="0"/>
        <w:autoSpaceDN w:val="0"/>
        <w:adjustRightInd w:val="0"/>
        <w:spacing w:line="276" w:lineRule="auto"/>
        <w:ind w:firstLine="567"/>
        <w:rPr>
          <w:color w:val="000000"/>
          <w:szCs w:val="24"/>
        </w:rPr>
      </w:pPr>
      <w:r>
        <w:rPr>
          <w:color w:val="000000"/>
          <w:szCs w:val="24"/>
        </w:rPr>
        <w:t>4.2.3. Использовать земельный участок при условии соблюдения ограничений, установленных Единым государственным реестром недвижимости и иными актами.</w:t>
      </w:r>
    </w:p>
    <w:p w14:paraId="51E0B9A6" w14:textId="77777777" w:rsidR="003B1A36" w:rsidRDefault="003B1A36" w:rsidP="003B1A36">
      <w:pPr>
        <w:autoSpaceDE w:val="0"/>
        <w:autoSpaceDN w:val="0"/>
        <w:adjustRightInd w:val="0"/>
        <w:spacing w:line="276" w:lineRule="auto"/>
        <w:ind w:firstLine="567"/>
        <w:rPr>
          <w:color w:val="000000"/>
          <w:szCs w:val="24"/>
        </w:rPr>
      </w:pPr>
      <w:r>
        <w:rPr>
          <w:color w:val="000000"/>
          <w:szCs w:val="24"/>
        </w:rPr>
        <w:t xml:space="preserve">4.2.4. Нести иные обязанности, предусмотренные действующим законодательством. </w:t>
      </w:r>
    </w:p>
    <w:p w14:paraId="353EEA0D" w14:textId="1D249694" w:rsidR="003B1A36" w:rsidRDefault="003B1A36" w:rsidP="003B1A36">
      <w:pPr>
        <w:autoSpaceDE w:val="0"/>
        <w:autoSpaceDN w:val="0"/>
        <w:adjustRightInd w:val="0"/>
        <w:spacing w:line="276" w:lineRule="auto"/>
        <w:ind w:firstLine="567"/>
        <w:rPr>
          <w:color w:val="000000"/>
          <w:szCs w:val="24"/>
        </w:rPr>
      </w:pPr>
      <w:r>
        <w:rPr>
          <w:color w:val="000000"/>
          <w:szCs w:val="24"/>
        </w:rPr>
        <w:t>4.3. Обязательство «Продавца» по передаче в собственность земельного участка считается исполненным после фактической передачи в собственность земельного участка во владение «Покупателю» в порядке, установленном данным договором.</w:t>
      </w:r>
    </w:p>
    <w:p w14:paraId="49A5B8E8" w14:textId="7DC42EE6" w:rsidR="003B1A36" w:rsidRDefault="003B1A36" w:rsidP="003B1A36">
      <w:pPr>
        <w:autoSpaceDE w:val="0"/>
        <w:autoSpaceDN w:val="0"/>
        <w:adjustRightInd w:val="0"/>
        <w:spacing w:line="276" w:lineRule="auto"/>
        <w:ind w:firstLine="567"/>
        <w:rPr>
          <w:color w:val="000000"/>
          <w:szCs w:val="24"/>
        </w:rPr>
      </w:pPr>
      <w:r>
        <w:rPr>
          <w:color w:val="000000"/>
          <w:szCs w:val="24"/>
        </w:rPr>
        <w:t>4.4. «Покупатель» считается выполнившим свои обязательства по оплате приобретаемого участка с момента зачисления денежных средств в размере, установленном п. 2.3 настоящего договора, на счет «Продавца».</w:t>
      </w:r>
    </w:p>
    <w:p w14:paraId="75B3815B" w14:textId="77777777" w:rsidR="003B1A36" w:rsidRDefault="003B1A36" w:rsidP="003B1A36">
      <w:pPr>
        <w:spacing w:line="276" w:lineRule="auto"/>
        <w:ind w:right="-1" w:firstLine="0"/>
        <w:jc w:val="center"/>
        <w:rPr>
          <w:color w:val="000000"/>
          <w:szCs w:val="24"/>
        </w:rPr>
      </w:pPr>
      <w:r>
        <w:rPr>
          <w:color w:val="000000"/>
          <w:szCs w:val="24"/>
        </w:rPr>
        <w:lastRenderedPageBreak/>
        <w:t xml:space="preserve">5.Ответственность Сторон </w:t>
      </w:r>
    </w:p>
    <w:p w14:paraId="0276818A" w14:textId="77777777" w:rsidR="003B1A36" w:rsidRPr="003B1A36" w:rsidRDefault="003B1A36" w:rsidP="003B1A36">
      <w:pPr>
        <w:spacing w:line="276" w:lineRule="auto"/>
        <w:ind w:firstLine="567"/>
      </w:pPr>
      <w:r w:rsidRPr="003B1A36">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Односторонний отказ от исполнения обязательств и одностороннее изменение условий договора не допускается.</w:t>
      </w:r>
    </w:p>
    <w:p w14:paraId="175439D1" w14:textId="1A696CF3" w:rsidR="003B1A36" w:rsidRPr="003B1A36" w:rsidRDefault="003B1A36" w:rsidP="003B1A36">
      <w:pPr>
        <w:spacing w:line="276" w:lineRule="auto"/>
        <w:ind w:firstLine="567"/>
      </w:pPr>
      <w:r w:rsidRPr="003B1A36">
        <w:t>5.2. Настоящий договор содержит весь объем соглашений между сторонами в отношении предмета настоящего договора, отменяет и</w:t>
      </w:r>
      <w:r>
        <w:t xml:space="preserve"> </w:t>
      </w:r>
      <w:r w:rsidRPr="003B1A36">
        <w:t>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153AC0A0" w14:textId="41AD044D" w:rsidR="003B1A36" w:rsidRPr="003B1A36" w:rsidRDefault="003B1A36" w:rsidP="003B1A36">
      <w:pPr>
        <w:spacing w:line="276" w:lineRule="auto"/>
        <w:ind w:firstLine="567"/>
      </w:pPr>
      <w:r w:rsidRPr="003B1A36">
        <w:t>5.3. За просрочку платежей «Покупатель»</w:t>
      </w:r>
      <w:r>
        <w:t xml:space="preserve"> </w:t>
      </w:r>
      <w:r w:rsidRPr="003B1A36">
        <w:t>уплачивают</w:t>
      </w:r>
      <w:r>
        <w:t xml:space="preserve"> </w:t>
      </w:r>
      <w:r w:rsidRPr="003B1A36">
        <w:t>«Продавцу»</w:t>
      </w:r>
      <w:r>
        <w:t xml:space="preserve"> </w:t>
      </w:r>
      <w:r w:rsidRPr="003B1A36">
        <w:t>пени из расчета 0,2 %</w:t>
      </w:r>
      <w:r>
        <w:t xml:space="preserve"> </w:t>
      </w:r>
      <w:r w:rsidRPr="003B1A36">
        <w:t>от подлежащих уплате сумм за каждый день просрочки в течение</w:t>
      </w:r>
      <w:r>
        <w:t xml:space="preserve"> </w:t>
      </w:r>
      <w:r w:rsidRPr="003B1A36">
        <w:t>первых пяти календарных дней просрочки и в размере 1% от подлежащих уплате</w:t>
      </w:r>
      <w:r>
        <w:t xml:space="preserve"> </w:t>
      </w:r>
      <w:r w:rsidRPr="003B1A36">
        <w:t>сумм за каждый последующий день просрочки. Просрочка внесения денежных средств в счет</w:t>
      </w:r>
      <w:r>
        <w:t xml:space="preserve"> </w:t>
      </w:r>
      <w:r w:rsidRPr="003B1A36">
        <w:t>оплаты цены Участка в сумме</w:t>
      </w:r>
      <w:r>
        <w:t xml:space="preserve"> </w:t>
      </w:r>
      <w:r w:rsidRPr="003B1A36">
        <w:t xml:space="preserve">и срок, указанные в </w:t>
      </w:r>
      <w:proofErr w:type="spellStart"/>
      <w:r w:rsidRPr="003B1A36">
        <w:t>п.п</w:t>
      </w:r>
      <w:proofErr w:type="spellEnd"/>
      <w:r w:rsidRPr="003B1A36">
        <w:t>. 2.3, 2.5 настоящего договора, не может составлять больше</w:t>
      </w:r>
      <w:r>
        <w:t xml:space="preserve"> </w:t>
      </w:r>
      <w:r w:rsidRPr="003B1A36">
        <w:t>десяти календарных</w:t>
      </w:r>
      <w:r>
        <w:t xml:space="preserve"> </w:t>
      </w:r>
      <w:r w:rsidRPr="003B1A36">
        <w:t>дней (далее – «допустимая просрочка»). Просрочка свыше десяти календарных дней считается отказом «Покупателя»</w:t>
      </w:r>
      <w:r>
        <w:t xml:space="preserve"> </w:t>
      </w:r>
      <w:r w:rsidRPr="003B1A36">
        <w:t>от исполнения обязательств по оплате цены Участка, установленной п. 2.3. настоящего договора. При этом, сумма задатка, внесенная «Покупателем» возврату не подлежит.</w:t>
      </w:r>
    </w:p>
    <w:p w14:paraId="09FC7F5D" w14:textId="47E3BF6A" w:rsidR="003B1A36" w:rsidRPr="003B1A36" w:rsidRDefault="003B1A36" w:rsidP="003B1A36">
      <w:pPr>
        <w:spacing w:line="276" w:lineRule="auto"/>
        <w:ind w:firstLine="567"/>
      </w:pPr>
      <w:r w:rsidRPr="003B1A36">
        <w:t>В этом случае «Продавец» вправе расторгнуть настоящий договор в одностороннем порядке путем направления «Покупателю» письменного уведомления о расторжении договора. С момента направления уведомления настоящий договор считается расторгнутым и оформление дополнительного соглашения</w:t>
      </w:r>
      <w:r>
        <w:t xml:space="preserve"> </w:t>
      </w:r>
      <w:r w:rsidRPr="003B1A36">
        <w:t>о расторжении</w:t>
      </w:r>
      <w:r>
        <w:t xml:space="preserve"> </w:t>
      </w:r>
      <w:r w:rsidRPr="003B1A36">
        <w:t>Договора</w:t>
      </w:r>
      <w:r>
        <w:t xml:space="preserve"> </w:t>
      </w:r>
      <w:r w:rsidRPr="003B1A36">
        <w:t>в данном случае не требуется.</w:t>
      </w:r>
      <w:r>
        <w:t xml:space="preserve"> </w:t>
      </w:r>
    </w:p>
    <w:p w14:paraId="36AEBFF8" w14:textId="4CF085E7" w:rsidR="003B1A36" w:rsidRPr="003B1A36" w:rsidRDefault="003B1A36" w:rsidP="003B1A36">
      <w:pPr>
        <w:spacing w:line="276" w:lineRule="auto"/>
        <w:ind w:firstLine="567"/>
      </w:pPr>
      <w:r w:rsidRPr="003B1A36">
        <w:t>5.4. Ответственность и права, не предусмотренные в настоящем договоре, определяются в соответствии</w:t>
      </w:r>
      <w:r>
        <w:t xml:space="preserve"> </w:t>
      </w:r>
      <w:r w:rsidRPr="003B1A36">
        <w:t>с законодательством Российской Федерации.</w:t>
      </w:r>
    </w:p>
    <w:p w14:paraId="690754DF" w14:textId="77777777" w:rsidR="003B1A36" w:rsidRPr="003B1A36" w:rsidRDefault="003B1A36" w:rsidP="003B1A36">
      <w:pPr>
        <w:ind w:firstLine="0"/>
        <w:jc w:val="center"/>
      </w:pPr>
    </w:p>
    <w:p w14:paraId="594FEFAA" w14:textId="77777777" w:rsidR="003B1A36" w:rsidRPr="003B1A36" w:rsidRDefault="003B1A36" w:rsidP="003B1A36">
      <w:pPr>
        <w:ind w:firstLine="0"/>
        <w:jc w:val="center"/>
      </w:pPr>
      <w:r w:rsidRPr="003B1A36">
        <w:t>6.Особые условия</w:t>
      </w:r>
    </w:p>
    <w:p w14:paraId="6AAA21E0" w14:textId="521F210C" w:rsidR="003B1A36" w:rsidRPr="003B1A36" w:rsidRDefault="003B1A36" w:rsidP="003B1A36">
      <w:pPr>
        <w:spacing w:line="276" w:lineRule="auto"/>
        <w:ind w:firstLine="567"/>
      </w:pPr>
      <w:r w:rsidRPr="003B1A36">
        <w:t>6.1.</w:t>
      </w:r>
      <w:r>
        <w:t xml:space="preserve"> </w:t>
      </w:r>
      <w:r w:rsidRPr="003B1A36">
        <w:t>Изменение указанного в п. 1.1. настоящего договора целевого назначения земель допускается в порядке, предусмотренном законодательством Российской Федерации.</w:t>
      </w:r>
    </w:p>
    <w:p w14:paraId="1BE27567" w14:textId="16147B55" w:rsidR="003B1A36" w:rsidRPr="003B1A36" w:rsidRDefault="003B1A36" w:rsidP="003B1A36">
      <w:pPr>
        <w:spacing w:line="276" w:lineRule="auto"/>
        <w:ind w:firstLine="567"/>
      </w:pPr>
      <w:r w:rsidRPr="003B1A36">
        <w:t>6.2. Все изменения и дополнения к настоящему договору действительны,</w:t>
      </w:r>
      <w:r>
        <w:t xml:space="preserve"> </w:t>
      </w:r>
      <w:r w:rsidRPr="003B1A36">
        <w:t>если</w:t>
      </w:r>
      <w:r>
        <w:t xml:space="preserve"> </w:t>
      </w:r>
      <w:r w:rsidRPr="003B1A36">
        <w:t>они совершены в письменной форме и подписаны уполномоченными лицами до исполнения условий договора. В случае изменения или расторжения заключенного договора Стороны вправе требовать возвращения того, что было ими исполнено до момента изменения или расторжения договора. Если основанием для изменения или расторжения договора послужило существенное нарушение договора одной стороной, другая сторона вправе требовать возмещения убытков, причиненных изменением или расторжением договора.</w:t>
      </w:r>
    </w:p>
    <w:p w14:paraId="59BEC0E4" w14:textId="734BFE32" w:rsidR="003B1A36" w:rsidRPr="003B1A36" w:rsidRDefault="003B1A36" w:rsidP="003B1A36">
      <w:pPr>
        <w:spacing w:line="276" w:lineRule="auto"/>
        <w:ind w:firstLine="567"/>
      </w:pPr>
      <w:r w:rsidRPr="003B1A36">
        <w:t>6.3. Риск случайной гибели или случайного повреждения Участка переходит на «Покупателя» с момента передачи земельного участка</w:t>
      </w:r>
      <w:r>
        <w:t xml:space="preserve"> </w:t>
      </w:r>
      <w:r w:rsidRPr="003B1A36">
        <w:t>по передаточному акту.</w:t>
      </w:r>
    </w:p>
    <w:p w14:paraId="00D0605E" w14:textId="3FC4AD51" w:rsidR="003B1A36" w:rsidRPr="003B1A36" w:rsidRDefault="003B1A36" w:rsidP="003B1A36">
      <w:pPr>
        <w:spacing w:line="276" w:lineRule="auto"/>
        <w:ind w:firstLine="567"/>
      </w:pPr>
      <w:r w:rsidRPr="003B1A36">
        <w:t>6.4.</w:t>
      </w:r>
      <w:r>
        <w:t xml:space="preserve"> </w:t>
      </w:r>
      <w:r w:rsidRPr="003B1A36">
        <w:t>Договор</w:t>
      </w:r>
      <w:r>
        <w:t xml:space="preserve"> </w:t>
      </w:r>
      <w:r w:rsidRPr="003B1A36">
        <w:t>составлен</w:t>
      </w:r>
      <w:r>
        <w:t xml:space="preserve"> </w:t>
      </w:r>
      <w:r w:rsidRPr="003B1A36">
        <w:t>в</w:t>
      </w:r>
      <w:r>
        <w:t xml:space="preserve"> </w:t>
      </w:r>
      <w:r w:rsidRPr="003B1A36">
        <w:t>двух экземплярах,</w:t>
      </w:r>
      <w:r>
        <w:t xml:space="preserve"> </w:t>
      </w:r>
      <w:r w:rsidRPr="003B1A36">
        <w:t>имеющих</w:t>
      </w:r>
      <w:r>
        <w:t xml:space="preserve"> </w:t>
      </w:r>
      <w:r w:rsidRPr="003B1A36">
        <w:t>одинаковую юридическую силу (первый экземпляр находится у «Продавца», второй экземпляр находится</w:t>
      </w:r>
      <w:r>
        <w:t xml:space="preserve"> </w:t>
      </w:r>
      <w:r w:rsidRPr="003B1A36">
        <w:t>у «Покупателя»).</w:t>
      </w:r>
    </w:p>
    <w:p w14:paraId="01741F8D" w14:textId="4FD742E8" w:rsidR="003B1A36" w:rsidRDefault="00A053F7" w:rsidP="000C2CB7">
      <w:pPr>
        <w:tabs>
          <w:tab w:val="left" w:pos="2617"/>
        </w:tabs>
        <w:jc w:val="center"/>
        <w:rPr>
          <w:bCs/>
        </w:rPr>
      </w:pPr>
      <w:r>
        <w:rPr>
          <w:bCs/>
          <w:noProof/>
          <w:lang w:eastAsia="ru-RU"/>
        </w:rPr>
        <mc:AlternateContent>
          <mc:Choice Requires="wps">
            <w:drawing>
              <wp:anchor distT="0" distB="0" distL="114300" distR="114300" simplePos="0" relativeHeight="251663360" behindDoc="0" locked="0" layoutInCell="1" allowOverlap="1" wp14:anchorId="1ADA902A" wp14:editId="26845B1A">
                <wp:simplePos x="0" y="0"/>
                <wp:positionH relativeFrom="column">
                  <wp:posOffset>3627755</wp:posOffset>
                </wp:positionH>
                <wp:positionV relativeFrom="paragraph">
                  <wp:posOffset>101628</wp:posOffset>
                </wp:positionV>
                <wp:extent cx="2903855" cy="1836420"/>
                <wp:effectExtent l="0" t="0" r="0" b="0"/>
                <wp:wrapNone/>
                <wp:docPr id="967219465"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18364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A87B710" w14:textId="77777777" w:rsidR="00A053F7" w:rsidRPr="00A053F7" w:rsidRDefault="00A053F7" w:rsidP="00A053F7">
                            <w:pPr>
                              <w:ind w:firstLine="0"/>
                            </w:pPr>
                            <w:r w:rsidRPr="00A053F7">
                              <w:t>Покупатель:</w:t>
                            </w:r>
                          </w:p>
                          <w:p w14:paraId="5386B57B" w14:textId="77777777" w:rsidR="00A053F7" w:rsidRPr="00A053F7" w:rsidRDefault="00A053F7" w:rsidP="00A053F7">
                            <w:pPr>
                              <w:ind w:firstLine="0"/>
                            </w:pPr>
                          </w:p>
                          <w:p w14:paraId="71ED1343" w14:textId="77777777" w:rsidR="00A053F7" w:rsidRPr="00A053F7" w:rsidRDefault="00A053F7" w:rsidP="00A053F7">
                            <w:pPr>
                              <w:ind w:firstLine="0"/>
                            </w:pPr>
                            <w:r w:rsidRPr="00A053F7">
                              <w:t>______________________(Ф.И.О.)</w:t>
                            </w:r>
                          </w:p>
                          <w:p w14:paraId="2F08DA8A" w14:textId="77777777" w:rsidR="00A053F7" w:rsidRPr="00A053F7" w:rsidRDefault="00A053F7" w:rsidP="00A053F7">
                            <w:pPr>
                              <w:ind w:firstLine="0"/>
                            </w:pPr>
                            <w:r w:rsidRPr="00A053F7">
                              <w:t>______________________(паспорт)</w:t>
                            </w:r>
                          </w:p>
                          <w:p w14:paraId="01B4BAE0" w14:textId="77777777" w:rsidR="00A053F7" w:rsidRPr="00A053F7" w:rsidRDefault="00A053F7" w:rsidP="00A053F7">
                            <w:pPr>
                              <w:ind w:firstLine="0"/>
                            </w:pPr>
                            <w:r w:rsidRPr="00A053F7">
                              <w:t>_________________(адрес регистрации)</w:t>
                            </w:r>
                          </w:p>
                          <w:p w14:paraId="0D71D595" w14:textId="77777777" w:rsidR="00A053F7" w:rsidRPr="00A053F7" w:rsidRDefault="00A053F7" w:rsidP="00A053F7">
                            <w:pPr>
                              <w:ind w:firstLine="0"/>
                            </w:pPr>
                          </w:p>
                          <w:p w14:paraId="631B5D11" w14:textId="77777777" w:rsidR="00A053F7" w:rsidRPr="00A053F7" w:rsidRDefault="00A053F7" w:rsidP="00A053F7">
                            <w:pPr>
                              <w:ind w:firstLine="0"/>
                            </w:pPr>
                          </w:p>
                          <w:p w14:paraId="2BCE3EE7" w14:textId="77777777" w:rsidR="00A053F7" w:rsidRPr="00A053F7" w:rsidRDefault="00A053F7" w:rsidP="00A053F7">
                            <w:pPr>
                              <w:ind w:firstLine="0"/>
                            </w:pPr>
                          </w:p>
                          <w:p w14:paraId="224FE2B6" w14:textId="77777777" w:rsidR="00A053F7" w:rsidRPr="00A053F7" w:rsidRDefault="00A053F7" w:rsidP="00A053F7">
                            <w:pPr>
                              <w:ind w:firstLine="0"/>
                            </w:pPr>
                            <w:r w:rsidRPr="00A053F7">
                              <w:t xml:space="preserve">_______________ </w:t>
                            </w:r>
                          </w:p>
                          <w:p w14:paraId="6DB91BD5" w14:textId="77777777" w:rsidR="00A053F7" w:rsidRPr="00A053F7" w:rsidRDefault="00A053F7" w:rsidP="00A053F7">
                            <w:pPr>
                              <w:ind w:firstLine="0"/>
                            </w:pPr>
                            <w:r w:rsidRPr="00A053F7">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DA902A" id="Надпись 26" o:spid="_x0000_s1042" type="#_x0000_t202" style="position:absolute;left:0;text-align:left;margin-left:285.65pt;margin-top:8pt;width:228.65pt;height:14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4+gEAANMDAAAOAAAAZHJzL2Uyb0RvYy54bWysU8tu2zAQvBfoPxC817Id23U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" stroked="f">
                <v:textbox>
                  <w:txbxContent>
                    <w:p w14:paraId="4A87B710" w14:textId="77777777" w:rsidR="00A053F7" w:rsidRPr="00A053F7" w:rsidRDefault="00A053F7" w:rsidP="00A053F7">
                      <w:pPr>
                        <w:ind w:firstLine="0"/>
                      </w:pPr>
                      <w:r w:rsidRPr="00A053F7">
                        <w:t>Покупатель:</w:t>
                      </w:r>
                    </w:p>
                    <w:p w14:paraId="5386B57B" w14:textId="77777777" w:rsidR="00A053F7" w:rsidRPr="00A053F7" w:rsidRDefault="00A053F7" w:rsidP="00A053F7">
                      <w:pPr>
                        <w:ind w:firstLine="0"/>
                      </w:pPr>
                    </w:p>
                    <w:p w14:paraId="71ED1343" w14:textId="77777777" w:rsidR="00A053F7" w:rsidRPr="00A053F7" w:rsidRDefault="00A053F7" w:rsidP="00A053F7">
                      <w:pPr>
                        <w:ind w:firstLine="0"/>
                      </w:pPr>
                      <w:r w:rsidRPr="00A053F7">
                        <w:t>______________________(Ф.И.О.)</w:t>
                      </w:r>
                    </w:p>
                    <w:p w14:paraId="2F08DA8A" w14:textId="77777777" w:rsidR="00A053F7" w:rsidRPr="00A053F7" w:rsidRDefault="00A053F7" w:rsidP="00A053F7">
                      <w:pPr>
                        <w:ind w:firstLine="0"/>
                      </w:pPr>
                      <w:r w:rsidRPr="00A053F7">
                        <w:t>______________________(паспорт)</w:t>
                      </w:r>
                    </w:p>
                    <w:p w14:paraId="01B4BAE0" w14:textId="77777777" w:rsidR="00A053F7" w:rsidRPr="00A053F7" w:rsidRDefault="00A053F7" w:rsidP="00A053F7">
                      <w:pPr>
                        <w:ind w:firstLine="0"/>
                      </w:pPr>
                      <w:r w:rsidRPr="00A053F7">
                        <w:t>_________________(адрес регистрации)</w:t>
                      </w:r>
                    </w:p>
                    <w:p w14:paraId="0D71D595" w14:textId="77777777" w:rsidR="00A053F7" w:rsidRPr="00A053F7" w:rsidRDefault="00A053F7" w:rsidP="00A053F7">
                      <w:pPr>
                        <w:ind w:firstLine="0"/>
                      </w:pPr>
                    </w:p>
                    <w:p w14:paraId="631B5D11" w14:textId="77777777" w:rsidR="00A053F7" w:rsidRPr="00A053F7" w:rsidRDefault="00A053F7" w:rsidP="00A053F7">
                      <w:pPr>
                        <w:ind w:firstLine="0"/>
                      </w:pPr>
                    </w:p>
                    <w:p w14:paraId="2BCE3EE7" w14:textId="77777777" w:rsidR="00A053F7" w:rsidRPr="00A053F7" w:rsidRDefault="00A053F7" w:rsidP="00A053F7">
                      <w:pPr>
                        <w:ind w:firstLine="0"/>
                      </w:pPr>
                    </w:p>
                    <w:p w14:paraId="224FE2B6" w14:textId="77777777" w:rsidR="00A053F7" w:rsidRPr="00A053F7" w:rsidRDefault="00A053F7" w:rsidP="00A053F7">
                      <w:pPr>
                        <w:ind w:firstLine="0"/>
                      </w:pPr>
                      <w:r w:rsidRPr="00A053F7">
                        <w:t xml:space="preserve">_______________ </w:t>
                      </w:r>
                    </w:p>
                    <w:p w14:paraId="6DB91BD5" w14:textId="77777777" w:rsidR="00A053F7" w:rsidRPr="00A053F7" w:rsidRDefault="00A053F7" w:rsidP="00A053F7">
                      <w:pPr>
                        <w:ind w:firstLine="0"/>
                      </w:pPr>
                      <w:r w:rsidRPr="00A053F7">
                        <w:t>(подпись)</w:t>
                      </w:r>
                    </w:p>
                  </w:txbxContent>
                </v:textbox>
              </v:shape>
            </w:pict>
          </mc:Fallback>
        </mc:AlternateContent>
      </w:r>
      <w:r>
        <w:rPr>
          <w:bCs/>
          <w:noProof/>
          <w:lang w:eastAsia="ru-RU"/>
        </w:rPr>
        <mc:AlternateContent>
          <mc:Choice Requires="wps">
            <w:drawing>
              <wp:anchor distT="0" distB="0" distL="114300" distR="114300" simplePos="0" relativeHeight="251662336" behindDoc="0" locked="0" layoutInCell="1" allowOverlap="1" wp14:anchorId="4DD95DCB" wp14:editId="7117AAB1">
                <wp:simplePos x="0" y="0"/>
                <wp:positionH relativeFrom="column">
                  <wp:posOffset>-74240</wp:posOffset>
                </wp:positionH>
                <wp:positionV relativeFrom="paragraph">
                  <wp:posOffset>42794</wp:posOffset>
                </wp:positionV>
                <wp:extent cx="3214370" cy="2035810"/>
                <wp:effectExtent l="2540" t="0" r="2540" b="0"/>
                <wp:wrapNone/>
                <wp:docPr id="2106995208"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203581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DFFAE52" w14:textId="77777777" w:rsidR="00A053F7" w:rsidRPr="00A053F7" w:rsidRDefault="00A053F7" w:rsidP="00A053F7">
                            <w:pPr>
                              <w:ind w:firstLine="0"/>
                            </w:pPr>
                            <w:r w:rsidRPr="00A053F7">
                              <w:t>Продавец:</w:t>
                            </w:r>
                          </w:p>
                          <w:p w14:paraId="64CF4C37" w14:textId="77777777" w:rsidR="00A053F7" w:rsidRPr="00A053F7" w:rsidRDefault="00A053F7" w:rsidP="00A053F7">
                            <w:pPr>
                              <w:ind w:firstLine="0"/>
                            </w:pPr>
                          </w:p>
                          <w:p w14:paraId="7FABBE4E" w14:textId="77777777" w:rsidR="00A053F7" w:rsidRPr="00A053F7" w:rsidRDefault="00A053F7" w:rsidP="00A053F7">
                            <w:pPr>
                              <w:ind w:firstLine="0"/>
                            </w:pPr>
                            <w:r w:rsidRPr="00A053F7">
                              <w:t xml:space="preserve">Администрация Балахнинского муниципального округа Нижегородской области </w:t>
                            </w:r>
                          </w:p>
                          <w:p w14:paraId="7AB0BEDA" w14:textId="77777777" w:rsidR="00A053F7" w:rsidRPr="00A053F7" w:rsidRDefault="00A053F7" w:rsidP="00A053F7">
                            <w:pPr>
                              <w:ind w:firstLine="0"/>
                            </w:pPr>
                            <w:r w:rsidRPr="00A053F7">
                              <w:t>Место   нахождения    (почтовый  адрес):</w:t>
                            </w:r>
                          </w:p>
                          <w:p w14:paraId="6996AF99" w14:textId="77777777" w:rsidR="00A053F7" w:rsidRPr="00A053F7" w:rsidRDefault="00A053F7" w:rsidP="00A053F7">
                            <w:pPr>
                              <w:ind w:firstLine="0"/>
                            </w:pPr>
                            <w:r w:rsidRPr="00A053F7">
                              <w:t xml:space="preserve">Нижегородская область, </w:t>
                            </w:r>
                            <w:proofErr w:type="spellStart"/>
                            <w:r w:rsidRPr="00A053F7">
                              <w:t>г.Балахна</w:t>
                            </w:r>
                            <w:proofErr w:type="spellEnd"/>
                            <w:r w:rsidRPr="00A053F7">
                              <w:t xml:space="preserve">, </w:t>
                            </w:r>
                            <w:proofErr w:type="spellStart"/>
                            <w:r w:rsidRPr="00A053F7">
                              <w:t>ул.Лесопильная</w:t>
                            </w:r>
                            <w:proofErr w:type="spellEnd"/>
                            <w:r w:rsidRPr="00A053F7">
                              <w:t>, д.24</w:t>
                            </w:r>
                          </w:p>
                          <w:p w14:paraId="54DB6AE8" w14:textId="77777777" w:rsidR="00A053F7" w:rsidRPr="00A053F7" w:rsidRDefault="00A053F7" w:rsidP="00A053F7">
                            <w:pPr>
                              <w:ind w:firstLine="0"/>
                            </w:pPr>
                            <w:r w:rsidRPr="00A053F7">
                              <w:t xml:space="preserve"> </w:t>
                            </w:r>
                          </w:p>
                          <w:p w14:paraId="00A11675" w14:textId="77777777" w:rsidR="00A053F7" w:rsidRPr="00A053F7" w:rsidRDefault="00A053F7" w:rsidP="00A053F7">
                            <w:pPr>
                              <w:ind w:firstLine="0"/>
                            </w:pPr>
                            <w:r w:rsidRPr="00A053F7">
                              <w:t xml:space="preserve">____________________  </w:t>
                            </w:r>
                          </w:p>
                          <w:p w14:paraId="3EE7479E" w14:textId="77777777" w:rsidR="00A053F7" w:rsidRDefault="00A053F7" w:rsidP="00A053F7">
                            <w:pPr>
                              <w:ind w:left="142" w:right="38" w:firstLine="0"/>
                              <w:jc w:val="left"/>
                            </w:pPr>
                            <w:r>
                              <w:rPr>
                                <w:color w:val="000000"/>
                                <w:sz w:val="20"/>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D95DCB" id="Надпись 25" o:spid="_x0000_s1043" type="#_x0000_t202" style="position:absolute;left:0;text-align:left;margin-left:-5.85pt;margin-top:3.35pt;width:253.1pt;height:16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u8+QEAANMDAAAOAAAAZHJzL2Uyb0RvYy54bWysU1Fv0zAQfkfiP1h+p2najo2o6TQ6FSGN&#10;gTT4AY7jJBaOz5zdJuXXc3a6rhpviDxYPp/93X3ffVnfjr1hB4Vegy15PptzpqyEWtu25D++797d&#10;cO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" stroked="f">
                <v:textbox>
                  <w:txbxContent>
                    <w:p w14:paraId="4DFFAE52" w14:textId="77777777" w:rsidR="00A053F7" w:rsidRPr="00A053F7" w:rsidRDefault="00A053F7" w:rsidP="00A053F7">
                      <w:pPr>
                        <w:ind w:firstLine="0"/>
                      </w:pPr>
                      <w:r w:rsidRPr="00A053F7">
                        <w:t>Продавец:</w:t>
                      </w:r>
                    </w:p>
                    <w:p w14:paraId="64CF4C37" w14:textId="77777777" w:rsidR="00A053F7" w:rsidRPr="00A053F7" w:rsidRDefault="00A053F7" w:rsidP="00A053F7">
                      <w:pPr>
                        <w:ind w:firstLine="0"/>
                      </w:pPr>
                    </w:p>
                    <w:p w14:paraId="7FABBE4E" w14:textId="77777777" w:rsidR="00A053F7" w:rsidRPr="00A053F7" w:rsidRDefault="00A053F7" w:rsidP="00A053F7">
                      <w:pPr>
                        <w:ind w:firstLine="0"/>
                      </w:pPr>
                      <w:r w:rsidRPr="00A053F7">
                        <w:t xml:space="preserve">Администрация Балахнинского муниципального округа Нижегородской области </w:t>
                      </w:r>
                    </w:p>
                    <w:p w14:paraId="7AB0BEDA" w14:textId="77777777" w:rsidR="00A053F7" w:rsidRPr="00A053F7" w:rsidRDefault="00A053F7" w:rsidP="00A053F7">
                      <w:pPr>
                        <w:ind w:firstLine="0"/>
                      </w:pPr>
                      <w:r w:rsidRPr="00A053F7">
                        <w:t>Место   нахождения    (почтовый  адрес):</w:t>
                      </w:r>
                    </w:p>
                    <w:p w14:paraId="6996AF99" w14:textId="77777777" w:rsidR="00A053F7" w:rsidRPr="00A053F7" w:rsidRDefault="00A053F7" w:rsidP="00A053F7">
                      <w:pPr>
                        <w:ind w:firstLine="0"/>
                      </w:pPr>
                      <w:r w:rsidRPr="00A053F7">
                        <w:t xml:space="preserve">Нижегородская область, </w:t>
                      </w:r>
                      <w:proofErr w:type="spellStart"/>
                      <w:r w:rsidRPr="00A053F7">
                        <w:t>г.Балахна</w:t>
                      </w:r>
                      <w:proofErr w:type="spellEnd"/>
                      <w:r w:rsidRPr="00A053F7">
                        <w:t xml:space="preserve">, </w:t>
                      </w:r>
                      <w:proofErr w:type="spellStart"/>
                      <w:r w:rsidRPr="00A053F7">
                        <w:t>ул.Лесопильная</w:t>
                      </w:r>
                      <w:proofErr w:type="spellEnd"/>
                      <w:r w:rsidRPr="00A053F7">
                        <w:t>, д.24</w:t>
                      </w:r>
                    </w:p>
                    <w:p w14:paraId="54DB6AE8" w14:textId="77777777" w:rsidR="00A053F7" w:rsidRPr="00A053F7" w:rsidRDefault="00A053F7" w:rsidP="00A053F7">
                      <w:pPr>
                        <w:ind w:firstLine="0"/>
                      </w:pPr>
                      <w:r w:rsidRPr="00A053F7">
                        <w:t xml:space="preserve"> </w:t>
                      </w:r>
                    </w:p>
                    <w:p w14:paraId="00A11675" w14:textId="77777777" w:rsidR="00A053F7" w:rsidRPr="00A053F7" w:rsidRDefault="00A053F7" w:rsidP="00A053F7">
                      <w:pPr>
                        <w:ind w:firstLine="0"/>
                      </w:pPr>
                      <w:r w:rsidRPr="00A053F7">
                        <w:t xml:space="preserve">____________________  </w:t>
                      </w:r>
                    </w:p>
                    <w:p w14:paraId="3EE7479E" w14:textId="77777777" w:rsidR="00A053F7" w:rsidRDefault="00A053F7" w:rsidP="00A053F7">
                      <w:pPr>
                        <w:ind w:left="142" w:right="38" w:firstLine="0"/>
                        <w:jc w:val="left"/>
                      </w:pPr>
                      <w:r>
                        <w:rPr>
                          <w:color w:val="000000"/>
                          <w:sz w:val="20"/>
                        </w:rPr>
                        <w:t>(подпись)</w:t>
                      </w:r>
                    </w:p>
                  </w:txbxContent>
                </v:textbox>
              </v:shape>
            </w:pict>
          </mc:Fallback>
        </mc:AlternateContent>
      </w:r>
    </w:p>
    <w:p w14:paraId="2AFD785E" w14:textId="1455F4CC" w:rsidR="00A053F7" w:rsidRDefault="00A053F7" w:rsidP="000C2CB7">
      <w:pPr>
        <w:tabs>
          <w:tab w:val="left" w:pos="2617"/>
        </w:tabs>
        <w:jc w:val="center"/>
        <w:rPr>
          <w:bCs/>
        </w:rPr>
      </w:pPr>
    </w:p>
    <w:p w14:paraId="5E1F25EF" w14:textId="3EB5A73D" w:rsidR="00A053F7" w:rsidRDefault="00A053F7" w:rsidP="000C2CB7">
      <w:pPr>
        <w:tabs>
          <w:tab w:val="left" w:pos="2617"/>
        </w:tabs>
        <w:jc w:val="center"/>
        <w:rPr>
          <w:bCs/>
        </w:rPr>
      </w:pPr>
    </w:p>
    <w:p w14:paraId="376D1C8E" w14:textId="051721A6" w:rsidR="00A053F7" w:rsidRDefault="00A053F7" w:rsidP="000C2CB7">
      <w:pPr>
        <w:tabs>
          <w:tab w:val="left" w:pos="2617"/>
        </w:tabs>
        <w:jc w:val="center"/>
        <w:rPr>
          <w:bCs/>
        </w:rPr>
      </w:pPr>
    </w:p>
    <w:p w14:paraId="7EC2D4A0" w14:textId="756C7B95" w:rsidR="00A053F7" w:rsidRDefault="00A053F7" w:rsidP="000C2CB7">
      <w:pPr>
        <w:tabs>
          <w:tab w:val="left" w:pos="2617"/>
        </w:tabs>
        <w:jc w:val="center"/>
        <w:rPr>
          <w:bCs/>
        </w:rPr>
      </w:pPr>
    </w:p>
    <w:p w14:paraId="7FF8190D" w14:textId="61F6B053" w:rsidR="00A053F7" w:rsidRDefault="00A053F7" w:rsidP="000C2CB7">
      <w:pPr>
        <w:tabs>
          <w:tab w:val="left" w:pos="2617"/>
        </w:tabs>
        <w:jc w:val="center"/>
        <w:rPr>
          <w:bCs/>
        </w:rPr>
      </w:pPr>
    </w:p>
    <w:p w14:paraId="70389E88" w14:textId="441A966A" w:rsidR="00A053F7" w:rsidRDefault="00A053F7" w:rsidP="000C2CB7">
      <w:pPr>
        <w:tabs>
          <w:tab w:val="left" w:pos="2617"/>
        </w:tabs>
        <w:jc w:val="center"/>
        <w:rPr>
          <w:bCs/>
        </w:rPr>
      </w:pPr>
    </w:p>
    <w:p w14:paraId="357F8086" w14:textId="77777777" w:rsidR="00A053F7" w:rsidRDefault="00A053F7" w:rsidP="000C2CB7">
      <w:pPr>
        <w:tabs>
          <w:tab w:val="left" w:pos="2617"/>
        </w:tabs>
        <w:jc w:val="center"/>
        <w:rPr>
          <w:bCs/>
        </w:rPr>
      </w:pPr>
    </w:p>
    <w:p w14:paraId="7A93E6AB" w14:textId="1AA9D5B9" w:rsidR="00A053F7" w:rsidRDefault="00A053F7" w:rsidP="000C2CB7">
      <w:pPr>
        <w:tabs>
          <w:tab w:val="left" w:pos="2617"/>
        </w:tabs>
        <w:jc w:val="center"/>
        <w:rPr>
          <w:bCs/>
        </w:rPr>
      </w:pPr>
    </w:p>
    <w:p w14:paraId="3BEEC1FD" w14:textId="07BBB5BB" w:rsidR="00A053F7" w:rsidRDefault="00A053F7" w:rsidP="000C2CB7">
      <w:pPr>
        <w:tabs>
          <w:tab w:val="left" w:pos="2617"/>
        </w:tabs>
        <w:jc w:val="center"/>
        <w:rPr>
          <w:bCs/>
        </w:rPr>
      </w:pPr>
    </w:p>
    <w:p w14:paraId="102EA78F" w14:textId="77777777" w:rsidR="00A053F7" w:rsidRDefault="00A053F7" w:rsidP="000C2CB7">
      <w:pPr>
        <w:tabs>
          <w:tab w:val="left" w:pos="2617"/>
        </w:tabs>
        <w:jc w:val="center"/>
        <w:rPr>
          <w:bCs/>
        </w:rPr>
        <w:sectPr w:rsidR="00A053F7" w:rsidSect="00A053F7">
          <w:pgSz w:w="11906" w:h="16838"/>
          <w:pgMar w:top="568" w:right="680" w:bottom="567" w:left="1260" w:header="709" w:footer="709" w:gutter="0"/>
          <w:cols w:space="720"/>
          <w:titlePg/>
          <w:docGrid w:linePitch="360"/>
        </w:sectPr>
      </w:pPr>
    </w:p>
    <w:p w14:paraId="5D813BD2" w14:textId="77777777" w:rsidR="00A053F7" w:rsidRDefault="00A053F7" w:rsidP="00A053F7">
      <w:pPr>
        <w:tabs>
          <w:tab w:val="left" w:pos="8670"/>
        </w:tabs>
        <w:spacing w:line="276" w:lineRule="auto"/>
        <w:ind w:right="-1" w:firstLine="0"/>
        <w:jc w:val="right"/>
        <w:rPr>
          <w:szCs w:val="24"/>
        </w:rPr>
      </w:pPr>
      <w:r>
        <w:rPr>
          <w:szCs w:val="24"/>
        </w:rPr>
        <w:lastRenderedPageBreak/>
        <w:t xml:space="preserve">Приложение №1 к договору </w:t>
      </w:r>
    </w:p>
    <w:p w14:paraId="41E0DD27" w14:textId="77777777" w:rsidR="00A053F7" w:rsidRDefault="00A053F7" w:rsidP="00A053F7">
      <w:pPr>
        <w:tabs>
          <w:tab w:val="left" w:pos="7880"/>
        </w:tabs>
        <w:spacing w:line="276" w:lineRule="auto"/>
        <w:ind w:right="-1" w:firstLine="284"/>
        <w:jc w:val="right"/>
        <w:rPr>
          <w:szCs w:val="24"/>
        </w:rPr>
      </w:pPr>
      <w:r>
        <w:rPr>
          <w:szCs w:val="24"/>
        </w:rPr>
        <w:t xml:space="preserve">                                                                                                                                 купли – продажи земельного  участка</w:t>
      </w:r>
    </w:p>
    <w:p w14:paraId="6A90F04A" w14:textId="77777777" w:rsidR="00A053F7" w:rsidRDefault="00A053F7" w:rsidP="00A053F7">
      <w:pPr>
        <w:tabs>
          <w:tab w:val="left" w:pos="8410"/>
        </w:tabs>
        <w:spacing w:line="276" w:lineRule="auto"/>
        <w:ind w:right="-1" w:firstLine="0"/>
        <w:jc w:val="right"/>
        <w:rPr>
          <w:color w:val="FF0000"/>
          <w:szCs w:val="24"/>
        </w:rPr>
      </w:pPr>
      <w:r>
        <w:rPr>
          <w:szCs w:val="24"/>
        </w:rPr>
        <w:t xml:space="preserve">№ </w:t>
      </w:r>
      <w:r>
        <w:rPr>
          <w:szCs w:val="24"/>
        </w:rPr>
        <w:softHyphen/>
        <w:t xml:space="preserve"> _______    от ______________  2026</w:t>
      </w:r>
    </w:p>
    <w:p w14:paraId="555F3FE4" w14:textId="77777777" w:rsidR="00A053F7" w:rsidRDefault="00A053F7" w:rsidP="00A053F7">
      <w:pPr>
        <w:spacing w:line="276" w:lineRule="auto"/>
        <w:ind w:right="-1" w:firstLine="284"/>
        <w:jc w:val="center"/>
        <w:rPr>
          <w:color w:val="FF0000"/>
          <w:szCs w:val="24"/>
        </w:rPr>
      </w:pPr>
    </w:p>
    <w:p w14:paraId="4222F514" w14:textId="77777777" w:rsidR="00A053F7" w:rsidRDefault="00A053F7" w:rsidP="00A053F7">
      <w:pPr>
        <w:spacing w:line="276" w:lineRule="auto"/>
        <w:ind w:right="-1" w:firstLine="284"/>
        <w:jc w:val="center"/>
        <w:rPr>
          <w:color w:val="FF0000"/>
          <w:szCs w:val="24"/>
        </w:rPr>
      </w:pPr>
    </w:p>
    <w:p w14:paraId="5220E5A5" w14:textId="77777777" w:rsidR="00A053F7" w:rsidRDefault="00A053F7" w:rsidP="00A053F7">
      <w:pPr>
        <w:spacing w:line="276" w:lineRule="auto"/>
        <w:ind w:left="709" w:right="-142" w:hanging="425"/>
        <w:jc w:val="center"/>
        <w:rPr>
          <w:b/>
          <w:color w:val="000000"/>
          <w:szCs w:val="24"/>
        </w:rPr>
      </w:pPr>
      <w:r>
        <w:rPr>
          <w:b/>
          <w:szCs w:val="24"/>
        </w:rPr>
        <w:t>АКТ О ПЕРЕДАЧЕ  ЗЕМЕЛЬНОГО УЧАСТКА</w:t>
      </w:r>
      <w:r>
        <w:rPr>
          <w:b/>
          <w:color w:val="000000"/>
          <w:szCs w:val="24"/>
        </w:rPr>
        <w:t xml:space="preserve"> </w:t>
      </w:r>
    </w:p>
    <w:p w14:paraId="5316BB90" w14:textId="77777777" w:rsidR="00A053F7" w:rsidRDefault="00A053F7" w:rsidP="00A053F7">
      <w:pPr>
        <w:spacing w:line="276" w:lineRule="auto"/>
        <w:ind w:right="-1" w:firstLine="284"/>
        <w:jc w:val="center"/>
        <w:rPr>
          <w:b/>
          <w:color w:val="000000"/>
          <w:szCs w:val="24"/>
        </w:rPr>
      </w:pPr>
    </w:p>
    <w:p w14:paraId="2A266E3D" w14:textId="77777777" w:rsidR="00A053F7" w:rsidRDefault="00A053F7" w:rsidP="00A053F7">
      <w:pPr>
        <w:spacing w:line="276" w:lineRule="auto"/>
        <w:ind w:right="-1" w:firstLine="0"/>
        <w:jc w:val="center"/>
        <w:rPr>
          <w:szCs w:val="24"/>
        </w:rPr>
      </w:pPr>
      <w:r>
        <w:rPr>
          <w:szCs w:val="24"/>
        </w:rPr>
        <w:t>г. Балахна, Балахнинский муниципальный округ, Нижегородской области, Россия.</w:t>
      </w:r>
    </w:p>
    <w:p w14:paraId="1F5FD55B" w14:textId="77777777" w:rsidR="00A053F7" w:rsidRDefault="00A053F7" w:rsidP="00A053F7">
      <w:pPr>
        <w:spacing w:line="276" w:lineRule="auto"/>
        <w:ind w:right="-1" w:firstLine="0"/>
        <w:jc w:val="right"/>
        <w:rPr>
          <w:szCs w:val="24"/>
        </w:rPr>
      </w:pPr>
      <w:r>
        <w:rPr>
          <w:szCs w:val="24"/>
        </w:rPr>
        <w:t xml:space="preserve">                                                от «__________»________________2026 г.</w:t>
      </w:r>
    </w:p>
    <w:p w14:paraId="3A88CA91" w14:textId="77777777" w:rsidR="00A053F7" w:rsidRDefault="00A053F7" w:rsidP="00A053F7">
      <w:pPr>
        <w:spacing w:line="276" w:lineRule="auto"/>
        <w:ind w:right="-1" w:firstLine="0"/>
        <w:jc w:val="center"/>
        <w:rPr>
          <w:szCs w:val="24"/>
        </w:rPr>
      </w:pPr>
    </w:p>
    <w:p w14:paraId="2CCFF398" w14:textId="77777777" w:rsidR="00A053F7" w:rsidRPr="00A053F7" w:rsidRDefault="00A053F7" w:rsidP="00A053F7">
      <w:pPr>
        <w:spacing w:line="276" w:lineRule="auto"/>
        <w:ind w:firstLine="567"/>
      </w:pPr>
      <w:r w:rsidRPr="00A053F7">
        <w:t>Администрация Балахнинского муниципального округа Нижегородской области, именуемая в дальнейшем «Продавец», в лице ___________________________, действующего(ей) на основании _________________, с одной стороны, передала, а__________________________________________</w:t>
      </w:r>
    </w:p>
    <w:p w14:paraId="40C0DCAB" w14:textId="77777777" w:rsidR="00A053F7" w:rsidRPr="00A053F7" w:rsidRDefault="00A053F7" w:rsidP="00A053F7">
      <w:pPr>
        <w:spacing w:line="276" w:lineRule="auto"/>
        <w:ind w:firstLine="567"/>
      </w:pPr>
      <w:r w:rsidRPr="00A053F7">
        <w:t xml:space="preserve">_________________________________________________________________________________, </w:t>
      </w:r>
    </w:p>
    <w:p w14:paraId="41DE6CC7" w14:textId="77777777" w:rsidR="00A053F7" w:rsidRPr="00A053F7" w:rsidRDefault="00A053F7" w:rsidP="00A053F7">
      <w:pPr>
        <w:spacing w:line="276" w:lineRule="auto"/>
        <w:ind w:firstLine="0"/>
      </w:pPr>
      <w:r w:rsidRPr="00A053F7">
        <w:t>именуемый(</w:t>
      </w:r>
      <w:proofErr w:type="spellStart"/>
      <w:r w:rsidRPr="00A053F7">
        <w:t>ая</w:t>
      </w:r>
      <w:proofErr w:type="spellEnd"/>
      <w:r w:rsidRPr="00A053F7">
        <w:t xml:space="preserve">) в дальнейшем «Покупатель», с другой стороны, принял(а)  в собственность земельный участок, с кадастровым номером 52:16:0030501:1255  по адресу: Российская Федерация, Нижегородская область, </w:t>
      </w:r>
      <w:proofErr w:type="spellStart"/>
      <w:r w:rsidRPr="00A053F7">
        <w:t>Балахнинский</w:t>
      </w:r>
      <w:proofErr w:type="spellEnd"/>
      <w:r w:rsidRPr="00A053F7">
        <w:t xml:space="preserve"> </w:t>
      </w:r>
      <w:proofErr w:type="spellStart"/>
      <w:r w:rsidRPr="00A053F7">
        <w:t>м.о</w:t>
      </w:r>
      <w:proofErr w:type="spellEnd"/>
      <w:r w:rsidRPr="00A053F7">
        <w:t xml:space="preserve">., </w:t>
      </w:r>
      <w:proofErr w:type="spellStart"/>
      <w:r w:rsidRPr="00A053F7">
        <w:t>г.Балахна</w:t>
      </w:r>
      <w:proofErr w:type="spellEnd"/>
      <w:r w:rsidRPr="00A053F7">
        <w:t xml:space="preserve">, </w:t>
      </w:r>
      <w:proofErr w:type="spellStart"/>
      <w:r w:rsidRPr="00A053F7">
        <w:t>ул.Фруктовая</w:t>
      </w:r>
      <w:proofErr w:type="spellEnd"/>
      <w:r w:rsidRPr="00A053F7">
        <w:t>, земельный участок 18.</w:t>
      </w:r>
    </w:p>
    <w:p w14:paraId="0CFFF446" w14:textId="77777777" w:rsidR="00A053F7" w:rsidRPr="00A053F7" w:rsidRDefault="00A053F7" w:rsidP="00A053F7">
      <w:pPr>
        <w:spacing w:line="276" w:lineRule="auto"/>
        <w:ind w:firstLine="0"/>
      </w:pPr>
      <w:r w:rsidRPr="00A053F7">
        <w:t>Площадь земельного участка: 1360,0 кв. м.</w:t>
      </w:r>
    </w:p>
    <w:p w14:paraId="524ADD12" w14:textId="77777777" w:rsidR="00A053F7" w:rsidRPr="00A053F7" w:rsidRDefault="00A053F7" w:rsidP="00A053F7">
      <w:pPr>
        <w:spacing w:line="276" w:lineRule="auto"/>
        <w:ind w:firstLine="0"/>
      </w:pPr>
      <w:r w:rsidRPr="00A053F7">
        <w:t>Разрешенный вид использования земельного участка: для ведения личного подсобного хозяйства.</w:t>
      </w:r>
    </w:p>
    <w:p w14:paraId="1D0FEBDC" w14:textId="77777777" w:rsidR="00A053F7" w:rsidRPr="00A053F7" w:rsidRDefault="00A053F7" w:rsidP="00A053F7">
      <w:pPr>
        <w:spacing w:line="276" w:lineRule="auto"/>
        <w:ind w:firstLine="0"/>
      </w:pPr>
      <w:r w:rsidRPr="00A053F7">
        <w:t>Категория земель: земли населенных пунктов.</w:t>
      </w:r>
    </w:p>
    <w:p w14:paraId="06D8151E" w14:textId="77777777" w:rsidR="00A053F7" w:rsidRPr="00A053F7" w:rsidRDefault="00A053F7" w:rsidP="00A053F7">
      <w:pPr>
        <w:spacing w:line="276" w:lineRule="auto"/>
        <w:ind w:firstLine="0"/>
      </w:pPr>
      <w:r w:rsidRPr="00A053F7">
        <w:t xml:space="preserve">Ограничения использования. </w:t>
      </w:r>
    </w:p>
    <w:p w14:paraId="2AAECA3C" w14:textId="77777777" w:rsidR="00A053F7" w:rsidRPr="00A053F7" w:rsidRDefault="00A053F7" w:rsidP="00A053F7">
      <w:pPr>
        <w:spacing w:line="276" w:lineRule="auto"/>
        <w:ind w:firstLine="0"/>
      </w:pPr>
      <w:r w:rsidRPr="00A053F7">
        <w:t>Земельный участок расположен в зоне с особыми условиями использования территории:</w:t>
      </w:r>
    </w:p>
    <w:p w14:paraId="0E912B54" w14:textId="77777777" w:rsidR="00A053F7" w:rsidRPr="00A053F7" w:rsidRDefault="00A053F7" w:rsidP="00A053F7">
      <w:pPr>
        <w:spacing w:line="276" w:lineRule="auto"/>
        <w:ind w:firstLine="0"/>
      </w:pPr>
      <w:r w:rsidRPr="00A053F7">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w:t>
      </w:r>
    </w:p>
    <w:p w14:paraId="7237EC96" w14:textId="77777777" w:rsidR="00A053F7" w:rsidRPr="00A053F7" w:rsidRDefault="00A053F7" w:rsidP="00A053F7">
      <w:pPr>
        <w:spacing w:line="276" w:lineRule="auto"/>
        <w:ind w:firstLine="0"/>
      </w:pPr>
      <w:r w:rsidRPr="00A053F7">
        <w:t>-в зоне умеренного подтопления Балахнинского муниципального округа Нижегородской области р. Волга (Чебоксарское водохранилище), реестровый номер 52:00-6.1238.</w:t>
      </w:r>
    </w:p>
    <w:p w14:paraId="667C23BC" w14:textId="77777777" w:rsidR="00A053F7" w:rsidRPr="00A053F7" w:rsidRDefault="00A053F7" w:rsidP="00A053F7">
      <w:pPr>
        <w:spacing w:line="276" w:lineRule="auto"/>
        <w:ind w:firstLine="0"/>
      </w:pPr>
      <w:r w:rsidRPr="00A053F7">
        <w:t>На момент подписания настоящего акта претензий «Покупателя» к «Продавцу» к земельному участку не имеется.</w:t>
      </w:r>
    </w:p>
    <w:p w14:paraId="4373DD35" w14:textId="77777777" w:rsidR="00A053F7" w:rsidRDefault="00A053F7" w:rsidP="00A053F7">
      <w:pPr>
        <w:widowControl w:val="0"/>
        <w:tabs>
          <w:tab w:val="left" w:pos="426"/>
        </w:tabs>
        <w:spacing w:line="360" w:lineRule="auto"/>
        <w:ind w:right="-1" w:firstLine="284"/>
        <w:rPr>
          <w:szCs w:val="24"/>
        </w:rPr>
      </w:pPr>
    </w:p>
    <w:p w14:paraId="4EFA0209" w14:textId="77777777" w:rsidR="00A053F7" w:rsidRDefault="00A053F7" w:rsidP="00A053F7">
      <w:pPr>
        <w:tabs>
          <w:tab w:val="left" w:pos="426"/>
        </w:tabs>
        <w:spacing w:line="276" w:lineRule="auto"/>
        <w:ind w:right="-1" w:firstLine="0"/>
        <w:rPr>
          <w:szCs w:val="24"/>
        </w:rPr>
      </w:pPr>
      <w:r>
        <w:rPr>
          <w:szCs w:val="24"/>
        </w:rPr>
        <w:t>ПОДПИСИ:</w:t>
      </w:r>
    </w:p>
    <w:p w14:paraId="020F4084" w14:textId="0BA9C83F" w:rsidR="00A053F7" w:rsidRDefault="00A053F7" w:rsidP="000C2CB7">
      <w:pPr>
        <w:tabs>
          <w:tab w:val="left" w:pos="2617"/>
        </w:tabs>
        <w:jc w:val="center"/>
        <w:rPr>
          <w:bCs/>
        </w:rPr>
      </w:pPr>
      <w:r>
        <w:rPr>
          <w:bCs/>
          <w:noProof/>
          <w:lang w:eastAsia="ru-RU"/>
        </w:rPr>
        <mc:AlternateContent>
          <mc:Choice Requires="wps">
            <w:drawing>
              <wp:anchor distT="0" distB="0" distL="114300" distR="114300" simplePos="0" relativeHeight="251665408" behindDoc="0" locked="0" layoutInCell="1" allowOverlap="1" wp14:anchorId="26F019FA" wp14:editId="01747D6B">
                <wp:simplePos x="0" y="0"/>
                <wp:positionH relativeFrom="column">
                  <wp:posOffset>3532008</wp:posOffset>
                </wp:positionH>
                <wp:positionV relativeFrom="paragraph">
                  <wp:posOffset>98508</wp:posOffset>
                </wp:positionV>
                <wp:extent cx="3201035" cy="1884460"/>
                <wp:effectExtent l="0" t="0" r="0" b="1905"/>
                <wp:wrapNone/>
                <wp:docPr id="343168350"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18844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997D469" w14:textId="77777777" w:rsidR="00A053F7" w:rsidRPr="00A053F7" w:rsidRDefault="00A053F7" w:rsidP="00A053F7">
                            <w:pPr>
                              <w:ind w:firstLine="0"/>
                            </w:pPr>
                            <w:r w:rsidRPr="00A053F7">
                              <w:t>Покупатель:</w:t>
                            </w:r>
                          </w:p>
                          <w:p w14:paraId="70BC6F7F" w14:textId="77777777" w:rsidR="00A053F7" w:rsidRPr="00A053F7" w:rsidRDefault="00A053F7" w:rsidP="00A053F7">
                            <w:pPr>
                              <w:ind w:firstLine="0"/>
                            </w:pPr>
                            <w:r w:rsidRPr="00A053F7">
                              <w:t>______________________(Ф.И.О.)</w:t>
                            </w:r>
                          </w:p>
                          <w:p w14:paraId="080E538D" w14:textId="77777777" w:rsidR="00A053F7" w:rsidRPr="00A053F7" w:rsidRDefault="00A053F7" w:rsidP="00A053F7">
                            <w:pPr>
                              <w:ind w:firstLine="0"/>
                            </w:pPr>
                            <w:r w:rsidRPr="00A053F7">
                              <w:t>______________________(паспорт)</w:t>
                            </w:r>
                          </w:p>
                          <w:p w14:paraId="28A7F7CE" w14:textId="77777777" w:rsidR="00A053F7" w:rsidRPr="00A053F7" w:rsidRDefault="00A053F7" w:rsidP="00A053F7">
                            <w:pPr>
                              <w:ind w:firstLine="0"/>
                            </w:pPr>
                            <w:r w:rsidRPr="00A053F7">
                              <w:t>______________________(адрес регистрации)</w:t>
                            </w:r>
                          </w:p>
                          <w:p w14:paraId="4EDA5A6C" w14:textId="77777777" w:rsidR="00A053F7" w:rsidRPr="00A053F7" w:rsidRDefault="00A053F7" w:rsidP="00A053F7">
                            <w:pPr>
                              <w:ind w:firstLine="0"/>
                            </w:pPr>
                          </w:p>
                          <w:p w14:paraId="29CBD11B" w14:textId="77777777" w:rsidR="00A053F7" w:rsidRPr="00A053F7" w:rsidRDefault="00A053F7" w:rsidP="00A053F7">
                            <w:pPr>
                              <w:ind w:firstLine="0"/>
                            </w:pPr>
                          </w:p>
                          <w:p w14:paraId="0B21B38E" w14:textId="77777777" w:rsidR="00A053F7" w:rsidRPr="00A053F7" w:rsidRDefault="00A053F7" w:rsidP="00A053F7">
                            <w:pPr>
                              <w:ind w:firstLine="0"/>
                            </w:pPr>
                          </w:p>
                          <w:p w14:paraId="26F211A6" w14:textId="77777777" w:rsidR="00A053F7" w:rsidRPr="00A053F7" w:rsidRDefault="00A053F7" w:rsidP="00A053F7">
                            <w:pPr>
                              <w:ind w:firstLine="0"/>
                            </w:pPr>
                          </w:p>
                          <w:p w14:paraId="2F9BD696" w14:textId="77777777" w:rsidR="00A053F7" w:rsidRPr="00A053F7" w:rsidRDefault="00A053F7" w:rsidP="00A053F7">
                            <w:pPr>
                              <w:ind w:firstLine="0"/>
                            </w:pPr>
                            <w:r w:rsidRPr="00A053F7">
                              <w:t>____________________</w:t>
                            </w:r>
                          </w:p>
                          <w:p w14:paraId="088404B3" w14:textId="77777777" w:rsidR="00A053F7" w:rsidRPr="00A053F7" w:rsidRDefault="00A053F7" w:rsidP="00A053F7">
                            <w:pPr>
                              <w:ind w:firstLine="0"/>
                            </w:pPr>
                            <w:r w:rsidRPr="00A053F7">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019FA" id="Надпись 29" o:spid="_x0000_s1044" type="#_x0000_t202" style="position:absolute;left:0;text-align:left;margin-left:278.1pt;margin-top:7.75pt;width:252.05pt;height:14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" stroked="f">
                <v:textbox>
                  <w:txbxContent>
                    <w:p w14:paraId="1997D469" w14:textId="77777777" w:rsidR="00A053F7" w:rsidRPr="00A053F7" w:rsidRDefault="00A053F7" w:rsidP="00A053F7">
                      <w:pPr>
                        <w:ind w:firstLine="0"/>
                      </w:pPr>
                      <w:r w:rsidRPr="00A053F7">
                        <w:t>Покупатель:</w:t>
                      </w:r>
                    </w:p>
                    <w:p w14:paraId="70BC6F7F" w14:textId="77777777" w:rsidR="00A053F7" w:rsidRPr="00A053F7" w:rsidRDefault="00A053F7" w:rsidP="00A053F7">
                      <w:pPr>
                        <w:ind w:firstLine="0"/>
                      </w:pPr>
                      <w:r w:rsidRPr="00A053F7">
                        <w:t>______________________(Ф.И.О.)</w:t>
                      </w:r>
                    </w:p>
                    <w:p w14:paraId="080E538D" w14:textId="77777777" w:rsidR="00A053F7" w:rsidRPr="00A053F7" w:rsidRDefault="00A053F7" w:rsidP="00A053F7">
                      <w:pPr>
                        <w:ind w:firstLine="0"/>
                      </w:pPr>
                      <w:r w:rsidRPr="00A053F7">
                        <w:t>______________________(паспорт)</w:t>
                      </w:r>
                    </w:p>
                    <w:p w14:paraId="28A7F7CE" w14:textId="77777777" w:rsidR="00A053F7" w:rsidRPr="00A053F7" w:rsidRDefault="00A053F7" w:rsidP="00A053F7">
                      <w:pPr>
                        <w:ind w:firstLine="0"/>
                      </w:pPr>
                      <w:r w:rsidRPr="00A053F7">
                        <w:t>______________________(адрес регистрации)</w:t>
                      </w:r>
                    </w:p>
                    <w:p w14:paraId="4EDA5A6C" w14:textId="77777777" w:rsidR="00A053F7" w:rsidRPr="00A053F7" w:rsidRDefault="00A053F7" w:rsidP="00A053F7">
                      <w:pPr>
                        <w:ind w:firstLine="0"/>
                      </w:pPr>
                    </w:p>
                    <w:p w14:paraId="29CBD11B" w14:textId="77777777" w:rsidR="00A053F7" w:rsidRPr="00A053F7" w:rsidRDefault="00A053F7" w:rsidP="00A053F7">
                      <w:pPr>
                        <w:ind w:firstLine="0"/>
                      </w:pPr>
                    </w:p>
                    <w:p w14:paraId="0B21B38E" w14:textId="77777777" w:rsidR="00A053F7" w:rsidRPr="00A053F7" w:rsidRDefault="00A053F7" w:rsidP="00A053F7">
                      <w:pPr>
                        <w:ind w:firstLine="0"/>
                      </w:pPr>
                    </w:p>
                    <w:p w14:paraId="26F211A6" w14:textId="77777777" w:rsidR="00A053F7" w:rsidRPr="00A053F7" w:rsidRDefault="00A053F7" w:rsidP="00A053F7">
                      <w:pPr>
                        <w:ind w:firstLine="0"/>
                      </w:pPr>
                    </w:p>
                    <w:p w14:paraId="2F9BD696" w14:textId="77777777" w:rsidR="00A053F7" w:rsidRPr="00A053F7" w:rsidRDefault="00A053F7" w:rsidP="00A053F7">
                      <w:pPr>
                        <w:ind w:firstLine="0"/>
                      </w:pPr>
                      <w:r w:rsidRPr="00A053F7">
                        <w:t>____________________</w:t>
                      </w:r>
                    </w:p>
                    <w:p w14:paraId="088404B3" w14:textId="77777777" w:rsidR="00A053F7" w:rsidRPr="00A053F7" w:rsidRDefault="00A053F7" w:rsidP="00A053F7">
                      <w:pPr>
                        <w:ind w:firstLine="0"/>
                      </w:pPr>
                      <w:r w:rsidRPr="00A053F7">
                        <w:t>(подпись)</w:t>
                      </w:r>
                    </w:p>
                  </w:txbxContent>
                </v:textbox>
              </v:shape>
            </w:pict>
          </mc:Fallback>
        </mc:AlternateContent>
      </w:r>
      <w:r>
        <w:rPr>
          <w:bCs/>
          <w:noProof/>
          <w:lang w:eastAsia="ru-RU"/>
        </w:rPr>
        <mc:AlternateContent>
          <mc:Choice Requires="wps">
            <w:drawing>
              <wp:anchor distT="0" distB="0" distL="114300" distR="114300" simplePos="0" relativeHeight="251664384" behindDoc="0" locked="0" layoutInCell="1" allowOverlap="1" wp14:anchorId="64214E81" wp14:editId="2418F314">
                <wp:simplePos x="0" y="0"/>
                <wp:positionH relativeFrom="column">
                  <wp:posOffset>-45250</wp:posOffset>
                </wp:positionH>
                <wp:positionV relativeFrom="paragraph">
                  <wp:posOffset>106376</wp:posOffset>
                </wp:positionV>
                <wp:extent cx="3214370" cy="1844703"/>
                <wp:effectExtent l="0" t="0" r="5080" b="3175"/>
                <wp:wrapNone/>
                <wp:docPr id="1680217400"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844703"/>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7712FBCA" w14:textId="77777777" w:rsidR="00A053F7" w:rsidRPr="00A053F7" w:rsidRDefault="00A053F7" w:rsidP="00A053F7">
                            <w:pPr>
                              <w:ind w:firstLine="0"/>
                            </w:pPr>
                            <w:r w:rsidRPr="00A053F7">
                              <w:t>Продавец:</w:t>
                            </w:r>
                          </w:p>
                          <w:p w14:paraId="2E526959" w14:textId="77777777" w:rsidR="00A053F7" w:rsidRPr="00A053F7" w:rsidRDefault="00A053F7" w:rsidP="00A053F7">
                            <w:pPr>
                              <w:ind w:firstLine="0"/>
                            </w:pPr>
                            <w:r w:rsidRPr="00A053F7">
                              <w:t xml:space="preserve">Администрация Балахнинского муниципального округа Нижегородской области </w:t>
                            </w:r>
                          </w:p>
                          <w:p w14:paraId="2AA043A4" w14:textId="77777777" w:rsidR="00A053F7" w:rsidRPr="00A053F7" w:rsidRDefault="00A053F7" w:rsidP="00A053F7">
                            <w:pPr>
                              <w:ind w:firstLine="0"/>
                            </w:pPr>
                            <w:r w:rsidRPr="00A053F7">
                              <w:t>Место   нахождения   (почтовый   адрес):</w:t>
                            </w:r>
                          </w:p>
                          <w:p w14:paraId="614FA8EB" w14:textId="77777777" w:rsidR="00A053F7" w:rsidRPr="00A053F7" w:rsidRDefault="00A053F7" w:rsidP="00A053F7">
                            <w:pPr>
                              <w:ind w:firstLine="0"/>
                            </w:pPr>
                            <w:r w:rsidRPr="00A053F7">
                              <w:t xml:space="preserve">Нижегородская область, </w:t>
                            </w:r>
                            <w:proofErr w:type="spellStart"/>
                            <w:r w:rsidRPr="00A053F7">
                              <w:t>г.Балахна</w:t>
                            </w:r>
                            <w:proofErr w:type="spellEnd"/>
                            <w:r w:rsidRPr="00A053F7">
                              <w:t>, ул. Лесопильная, д.24</w:t>
                            </w:r>
                          </w:p>
                          <w:p w14:paraId="48101E01" w14:textId="77777777" w:rsidR="00A053F7" w:rsidRPr="00A053F7" w:rsidRDefault="00A053F7" w:rsidP="00A053F7">
                            <w:pPr>
                              <w:ind w:firstLine="0"/>
                            </w:pPr>
                          </w:p>
                          <w:p w14:paraId="2D5BF603" w14:textId="77777777" w:rsidR="00A053F7" w:rsidRPr="00A053F7" w:rsidRDefault="00A053F7" w:rsidP="00A053F7">
                            <w:pPr>
                              <w:ind w:firstLine="0"/>
                            </w:pPr>
                            <w:r w:rsidRPr="00A053F7">
                              <w:t xml:space="preserve">  ___________________  </w:t>
                            </w:r>
                          </w:p>
                          <w:p w14:paraId="3BF9AF46" w14:textId="77777777" w:rsidR="00A053F7" w:rsidRDefault="00A053F7" w:rsidP="00A053F7">
                            <w:pPr>
                              <w:ind w:left="142" w:right="38" w:firstLine="0"/>
                              <w:jc w:val="left"/>
                            </w:pPr>
                            <w:r>
                              <w:rPr>
                                <w:color w:val="000000"/>
                                <w:sz w:val="20"/>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214E81" id="Надпись 28" o:spid="_x0000_s1045" type="#_x0000_t202" style="position:absolute;left:0;text-align:left;margin-left:-3.55pt;margin-top:8.4pt;width:253.1pt;height:14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" stroked="f">
                <v:textbox>
                  <w:txbxContent>
                    <w:p w14:paraId="7712FBCA" w14:textId="77777777" w:rsidR="00A053F7" w:rsidRPr="00A053F7" w:rsidRDefault="00A053F7" w:rsidP="00A053F7">
                      <w:pPr>
                        <w:ind w:firstLine="0"/>
                      </w:pPr>
                      <w:r w:rsidRPr="00A053F7">
                        <w:t>Продавец:</w:t>
                      </w:r>
                    </w:p>
                    <w:p w14:paraId="2E526959" w14:textId="77777777" w:rsidR="00A053F7" w:rsidRPr="00A053F7" w:rsidRDefault="00A053F7" w:rsidP="00A053F7">
                      <w:pPr>
                        <w:ind w:firstLine="0"/>
                      </w:pPr>
                      <w:r w:rsidRPr="00A053F7">
                        <w:t xml:space="preserve">Администрация Балахнинского муниципального округа Нижегородской области </w:t>
                      </w:r>
                    </w:p>
                    <w:p w14:paraId="2AA043A4" w14:textId="77777777" w:rsidR="00A053F7" w:rsidRPr="00A053F7" w:rsidRDefault="00A053F7" w:rsidP="00A053F7">
                      <w:pPr>
                        <w:ind w:firstLine="0"/>
                      </w:pPr>
                      <w:r w:rsidRPr="00A053F7">
                        <w:t>Место   нахождения   (почтовый   адрес):</w:t>
                      </w:r>
                    </w:p>
                    <w:p w14:paraId="614FA8EB" w14:textId="77777777" w:rsidR="00A053F7" w:rsidRPr="00A053F7" w:rsidRDefault="00A053F7" w:rsidP="00A053F7">
                      <w:pPr>
                        <w:ind w:firstLine="0"/>
                      </w:pPr>
                      <w:r w:rsidRPr="00A053F7">
                        <w:t xml:space="preserve">Нижегородская область, </w:t>
                      </w:r>
                      <w:proofErr w:type="spellStart"/>
                      <w:r w:rsidRPr="00A053F7">
                        <w:t>г.Балахна</w:t>
                      </w:r>
                      <w:proofErr w:type="spellEnd"/>
                      <w:r w:rsidRPr="00A053F7">
                        <w:t>, ул. Лесопильная, д.24</w:t>
                      </w:r>
                    </w:p>
                    <w:p w14:paraId="48101E01" w14:textId="77777777" w:rsidR="00A053F7" w:rsidRPr="00A053F7" w:rsidRDefault="00A053F7" w:rsidP="00A053F7">
                      <w:pPr>
                        <w:ind w:firstLine="0"/>
                      </w:pPr>
                    </w:p>
                    <w:p w14:paraId="2D5BF603" w14:textId="77777777" w:rsidR="00A053F7" w:rsidRPr="00A053F7" w:rsidRDefault="00A053F7" w:rsidP="00A053F7">
                      <w:pPr>
                        <w:ind w:firstLine="0"/>
                      </w:pPr>
                      <w:r w:rsidRPr="00A053F7">
                        <w:t xml:space="preserve">  ___________________  </w:t>
                      </w:r>
                    </w:p>
                    <w:p w14:paraId="3BF9AF46" w14:textId="77777777" w:rsidR="00A053F7" w:rsidRDefault="00A053F7" w:rsidP="00A053F7">
                      <w:pPr>
                        <w:ind w:left="142" w:right="38" w:firstLine="0"/>
                        <w:jc w:val="left"/>
                      </w:pPr>
                      <w:r>
                        <w:rPr>
                          <w:color w:val="000000"/>
                          <w:sz w:val="20"/>
                        </w:rPr>
                        <w:t>(подпись)</w:t>
                      </w:r>
                    </w:p>
                  </w:txbxContent>
                </v:textbox>
              </v:shape>
            </w:pict>
          </mc:Fallback>
        </mc:AlternateContent>
      </w:r>
    </w:p>
    <w:p w14:paraId="7EA6E595" w14:textId="5F2A4836" w:rsidR="00A053F7" w:rsidRDefault="00A053F7" w:rsidP="000C2CB7">
      <w:pPr>
        <w:tabs>
          <w:tab w:val="left" w:pos="2617"/>
        </w:tabs>
        <w:jc w:val="center"/>
        <w:rPr>
          <w:bCs/>
        </w:rPr>
      </w:pPr>
    </w:p>
    <w:p w14:paraId="37E9868E" w14:textId="3392E2F1" w:rsidR="00A053F7" w:rsidRDefault="00A053F7" w:rsidP="000C2CB7">
      <w:pPr>
        <w:tabs>
          <w:tab w:val="left" w:pos="2617"/>
        </w:tabs>
        <w:jc w:val="center"/>
        <w:rPr>
          <w:bCs/>
        </w:rPr>
      </w:pPr>
    </w:p>
    <w:p w14:paraId="4FF3774B" w14:textId="77777777" w:rsidR="00A053F7" w:rsidRDefault="00A053F7" w:rsidP="000C2CB7">
      <w:pPr>
        <w:tabs>
          <w:tab w:val="left" w:pos="2617"/>
        </w:tabs>
        <w:jc w:val="center"/>
        <w:rPr>
          <w:bCs/>
        </w:rPr>
      </w:pPr>
    </w:p>
    <w:p w14:paraId="5737A564" w14:textId="23E73330" w:rsidR="00A053F7" w:rsidRDefault="00A053F7" w:rsidP="000C2CB7">
      <w:pPr>
        <w:tabs>
          <w:tab w:val="left" w:pos="2617"/>
        </w:tabs>
        <w:jc w:val="center"/>
        <w:rPr>
          <w:bCs/>
        </w:rPr>
      </w:pPr>
    </w:p>
    <w:p w14:paraId="43750BC3" w14:textId="2652643B" w:rsidR="00A053F7" w:rsidRDefault="00A053F7" w:rsidP="000C2CB7">
      <w:pPr>
        <w:tabs>
          <w:tab w:val="left" w:pos="2617"/>
        </w:tabs>
        <w:jc w:val="center"/>
        <w:rPr>
          <w:bCs/>
        </w:rPr>
      </w:pPr>
    </w:p>
    <w:p w14:paraId="4EE35D94" w14:textId="68DF33B3" w:rsidR="00A053F7" w:rsidRDefault="00A053F7" w:rsidP="000C2CB7">
      <w:pPr>
        <w:tabs>
          <w:tab w:val="left" w:pos="2617"/>
        </w:tabs>
        <w:jc w:val="center"/>
        <w:rPr>
          <w:bCs/>
        </w:rPr>
      </w:pPr>
    </w:p>
    <w:p w14:paraId="59CC93B4" w14:textId="54AB5535" w:rsidR="00A053F7" w:rsidRDefault="00A053F7" w:rsidP="000C2CB7">
      <w:pPr>
        <w:tabs>
          <w:tab w:val="left" w:pos="2617"/>
        </w:tabs>
        <w:jc w:val="center"/>
        <w:rPr>
          <w:bCs/>
        </w:rPr>
      </w:pPr>
    </w:p>
    <w:p w14:paraId="19AC739B" w14:textId="7342D41D" w:rsidR="00A053F7" w:rsidRDefault="00A053F7" w:rsidP="000C2CB7">
      <w:pPr>
        <w:tabs>
          <w:tab w:val="left" w:pos="2617"/>
        </w:tabs>
        <w:jc w:val="center"/>
        <w:rPr>
          <w:bCs/>
        </w:rPr>
      </w:pPr>
    </w:p>
    <w:p w14:paraId="170EA284" w14:textId="77777777" w:rsidR="00A053F7" w:rsidRDefault="00A053F7" w:rsidP="000C2CB7">
      <w:pPr>
        <w:tabs>
          <w:tab w:val="left" w:pos="2617"/>
        </w:tabs>
        <w:jc w:val="center"/>
        <w:rPr>
          <w:bCs/>
        </w:rPr>
      </w:pPr>
    </w:p>
    <w:p w14:paraId="10095A34" w14:textId="3C2C4B5F" w:rsidR="00A053F7" w:rsidRDefault="00A053F7" w:rsidP="000C2CB7">
      <w:pPr>
        <w:tabs>
          <w:tab w:val="left" w:pos="2617"/>
        </w:tabs>
        <w:jc w:val="center"/>
        <w:rPr>
          <w:bCs/>
        </w:rPr>
      </w:pPr>
    </w:p>
    <w:p w14:paraId="212156CA" w14:textId="043CFBEE" w:rsidR="00A053F7" w:rsidRDefault="00A053F7" w:rsidP="000C2CB7">
      <w:pPr>
        <w:tabs>
          <w:tab w:val="left" w:pos="2617"/>
        </w:tabs>
        <w:jc w:val="center"/>
        <w:rPr>
          <w:bCs/>
        </w:rPr>
      </w:pPr>
    </w:p>
    <w:p w14:paraId="25021F0F" w14:textId="77777777" w:rsidR="00A053F7" w:rsidRDefault="00A053F7" w:rsidP="000C2CB7">
      <w:pPr>
        <w:tabs>
          <w:tab w:val="left" w:pos="2617"/>
        </w:tabs>
        <w:jc w:val="center"/>
        <w:rPr>
          <w:bCs/>
        </w:rPr>
      </w:pPr>
    </w:p>
    <w:p w14:paraId="6D41DB47" w14:textId="77777777" w:rsidR="00A053F7" w:rsidRDefault="00A053F7" w:rsidP="000C2CB7">
      <w:pPr>
        <w:tabs>
          <w:tab w:val="left" w:pos="2617"/>
        </w:tabs>
        <w:jc w:val="center"/>
        <w:rPr>
          <w:bCs/>
        </w:rPr>
      </w:pPr>
    </w:p>
    <w:p w14:paraId="38896C9E" w14:textId="77777777" w:rsidR="00FB08EF" w:rsidRDefault="00FB08EF" w:rsidP="000C2CB7">
      <w:pPr>
        <w:tabs>
          <w:tab w:val="left" w:pos="2617"/>
        </w:tabs>
        <w:jc w:val="center"/>
        <w:rPr>
          <w:bCs/>
        </w:rPr>
        <w:sectPr w:rsidR="00FB08EF" w:rsidSect="00A053F7">
          <w:pgSz w:w="11906" w:h="16838"/>
          <w:pgMar w:top="568" w:right="680" w:bottom="567" w:left="1260" w:header="709" w:footer="709" w:gutter="0"/>
          <w:cols w:space="720"/>
          <w:titlePg/>
          <w:docGrid w:linePitch="360"/>
        </w:sectPr>
      </w:pPr>
    </w:p>
    <w:p w14:paraId="681E6369" w14:textId="77777777" w:rsidR="00FB08EF" w:rsidRDefault="00FB08EF" w:rsidP="00FB08EF">
      <w:pPr>
        <w:pStyle w:val="afff8"/>
        <w:spacing w:line="276" w:lineRule="auto"/>
        <w:ind w:left="0" w:right="0"/>
        <w:jc w:val="right"/>
        <w:rPr>
          <w:b w:val="0"/>
          <w:szCs w:val="24"/>
        </w:rPr>
      </w:pPr>
      <w:r>
        <w:rPr>
          <w:b w:val="0"/>
          <w:szCs w:val="24"/>
        </w:rPr>
        <w:lastRenderedPageBreak/>
        <w:t>Приложение № 2 к Извещению</w:t>
      </w:r>
    </w:p>
    <w:p w14:paraId="70D8A316" w14:textId="77777777" w:rsidR="00FB08EF" w:rsidRDefault="00FB08EF" w:rsidP="00FB08EF">
      <w:pPr>
        <w:pStyle w:val="afff8"/>
        <w:spacing w:line="276" w:lineRule="auto"/>
        <w:ind w:right="0"/>
        <w:rPr>
          <w:b w:val="0"/>
          <w:szCs w:val="24"/>
        </w:rPr>
      </w:pPr>
    </w:p>
    <w:p w14:paraId="41F56B11" w14:textId="77777777" w:rsidR="00FB08EF" w:rsidRDefault="00FB08EF" w:rsidP="00FB08EF">
      <w:pPr>
        <w:pStyle w:val="afff8"/>
        <w:spacing w:line="276" w:lineRule="auto"/>
        <w:ind w:right="2402"/>
        <w:rPr>
          <w:szCs w:val="24"/>
        </w:rPr>
      </w:pPr>
      <w:r>
        <w:rPr>
          <w:szCs w:val="24"/>
        </w:rPr>
        <w:t>ДОГОВОР КУПЛИ - ПРОДАЖИ ЗЕМЕЛЬНОГО УЧАСТКА № ________</w:t>
      </w:r>
    </w:p>
    <w:p w14:paraId="7F19508D" w14:textId="77777777" w:rsidR="00FB08EF" w:rsidRDefault="00FB08EF" w:rsidP="00FB08EF">
      <w:pPr>
        <w:pStyle w:val="afff8"/>
        <w:spacing w:line="276" w:lineRule="auto"/>
        <w:ind w:right="2402"/>
        <w:rPr>
          <w:szCs w:val="24"/>
        </w:rPr>
      </w:pPr>
    </w:p>
    <w:p w14:paraId="09342836" w14:textId="77777777" w:rsidR="00FB08EF" w:rsidRDefault="00FB08EF" w:rsidP="00FB08EF">
      <w:pPr>
        <w:spacing w:line="276" w:lineRule="auto"/>
        <w:ind w:right="-8" w:firstLine="284"/>
        <w:jc w:val="center"/>
        <w:rPr>
          <w:szCs w:val="24"/>
        </w:rPr>
      </w:pPr>
      <w:r>
        <w:rPr>
          <w:szCs w:val="24"/>
        </w:rPr>
        <w:t>г. Балахна, Балахнинский муниципальный округ, Нижегородская область, Россия.</w:t>
      </w:r>
    </w:p>
    <w:p w14:paraId="30F7642E" w14:textId="77777777" w:rsidR="00FB08EF" w:rsidRDefault="00FB08EF" w:rsidP="00FB08EF">
      <w:pPr>
        <w:spacing w:line="276" w:lineRule="auto"/>
        <w:ind w:right="-8" w:firstLine="284"/>
        <w:jc w:val="center"/>
        <w:rPr>
          <w:szCs w:val="24"/>
        </w:rPr>
      </w:pPr>
    </w:p>
    <w:p w14:paraId="1DCAF3E8" w14:textId="77777777" w:rsidR="00FB08EF" w:rsidRDefault="00FB08EF" w:rsidP="00FB08EF">
      <w:pPr>
        <w:spacing w:line="276" w:lineRule="auto"/>
        <w:ind w:right="141" w:firstLine="284"/>
        <w:rPr>
          <w:szCs w:val="24"/>
        </w:rPr>
      </w:pPr>
      <w:r>
        <w:rPr>
          <w:szCs w:val="24"/>
        </w:rPr>
        <w:t>____________  2026 г.</w:t>
      </w:r>
    </w:p>
    <w:p w14:paraId="0DFBD1CB" w14:textId="77777777" w:rsidR="00FB08EF" w:rsidRDefault="00FB08EF" w:rsidP="00FB08EF">
      <w:pPr>
        <w:spacing w:line="276" w:lineRule="auto"/>
        <w:ind w:right="142" w:firstLine="284"/>
        <w:rPr>
          <w:b/>
          <w:szCs w:val="24"/>
        </w:rPr>
      </w:pPr>
    </w:p>
    <w:p w14:paraId="10AC094E" w14:textId="77777777" w:rsidR="00FB08EF" w:rsidRPr="00FB08EF" w:rsidRDefault="00FB08EF" w:rsidP="00FB08EF">
      <w:pPr>
        <w:spacing w:line="276" w:lineRule="auto"/>
        <w:ind w:firstLine="567"/>
      </w:pPr>
      <w:r w:rsidRPr="00FB08EF">
        <w:t>Администрация Балахнинского муниципального округа Нижегородской области, именуемая в дальнейшем «Продавец», в лице ___________________________, действующего(ей) на основании _________________, с одной стороны, и</w:t>
      </w:r>
    </w:p>
    <w:p w14:paraId="32ED9D6C" w14:textId="77777777" w:rsidR="00FB08EF" w:rsidRPr="00FB08EF" w:rsidRDefault="00FB08EF" w:rsidP="00FB08EF">
      <w:pPr>
        <w:spacing w:line="276" w:lineRule="auto"/>
        <w:ind w:firstLine="567"/>
      </w:pPr>
      <w:r w:rsidRPr="00FB08EF">
        <w:t xml:space="preserve">__________________________________________________________________________, </w:t>
      </w:r>
    </w:p>
    <w:p w14:paraId="60BD18E4" w14:textId="77777777" w:rsidR="00FB08EF" w:rsidRPr="00FB08EF" w:rsidRDefault="00FB08EF" w:rsidP="00FB08EF">
      <w:pPr>
        <w:spacing w:line="276" w:lineRule="auto"/>
        <w:ind w:firstLine="567"/>
      </w:pPr>
      <w:r w:rsidRPr="00FB08EF">
        <w:t>именуемый(</w:t>
      </w:r>
      <w:proofErr w:type="spellStart"/>
      <w:r w:rsidRPr="00FB08EF">
        <w:t>ая</w:t>
      </w:r>
      <w:proofErr w:type="spellEnd"/>
      <w:r w:rsidRPr="00FB08EF">
        <w:t xml:space="preserve">) в дальнейшем «Покупатель», с другой стороны, на основании Протокола № ______ от ____________ «______________________», заключили настоящий договор о нижеследующем: </w:t>
      </w:r>
    </w:p>
    <w:p w14:paraId="5170C8CE" w14:textId="77777777" w:rsidR="00FB08EF" w:rsidRDefault="00FB08EF" w:rsidP="00FB08EF">
      <w:pPr>
        <w:spacing w:line="276" w:lineRule="auto"/>
        <w:ind w:right="142" w:firstLine="0"/>
        <w:jc w:val="center"/>
        <w:rPr>
          <w:szCs w:val="24"/>
        </w:rPr>
      </w:pPr>
    </w:p>
    <w:p w14:paraId="6ED468D7" w14:textId="61241DB9" w:rsidR="00FB08EF" w:rsidRDefault="00FB08EF" w:rsidP="00FB08EF">
      <w:pPr>
        <w:widowControl w:val="0"/>
        <w:spacing w:line="276" w:lineRule="auto"/>
        <w:ind w:right="-1" w:firstLine="0"/>
        <w:jc w:val="center"/>
        <w:rPr>
          <w:color w:val="000000"/>
          <w:szCs w:val="24"/>
        </w:rPr>
      </w:pPr>
      <w:r>
        <w:rPr>
          <w:color w:val="000000"/>
          <w:szCs w:val="24"/>
        </w:rPr>
        <w:t>1. Предмет Договора</w:t>
      </w:r>
    </w:p>
    <w:p w14:paraId="65C6F06C" w14:textId="77777777" w:rsidR="00FB08EF" w:rsidRPr="00FB08EF" w:rsidRDefault="00FB08EF" w:rsidP="00FB08EF">
      <w:pPr>
        <w:spacing w:line="276" w:lineRule="auto"/>
        <w:ind w:firstLine="567"/>
      </w:pPr>
      <w:r w:rsidRPr="00FB08EF">
        <w:t xml:space="preserve">1.1. «Продавец» обязуется передать в  собственность, а «Покупатель» принять и оплатить по  цене и на условиях настоящего Договора земельный участок, государственная собственность на который не разграничена, с кадастровым номером 52:17:0060305:1777  по адресу: Российская Федерация, Нижегородская область, </w:t>
      </w:r>
      <w:proofErr w:type="spellStart"/>
      <w:r w:rsidRPr="00FB08EF">
        <w:t>Балахнинский</w:t>
      </w:r>
      <w:proofErr w:type="spellEnd"/>
      <w:r w:rsidRPr="00FB08EF">
        <w:t xml:space="preserve"> муниципальный округ, </w:t>
      </w:r>
      <w:proofErr w:type="spellStart"/>
      <w:r w:rsidRPr="00FB08EF">
        <w:t>р.п</w:t>
      </w:r>
      <w:proofErr w:type="spellEnd"/>
      <w:r w:rsidRPr="00FB08EF">
        <w:t xml:space="preserve">. </w:t>
      </w:r>
      <w:proofErr w:type="spellStart"/>
      <w:r w:rsidRPr="00FB08EF">
        <w:t>Лукино</w:t>
      </w:r>
      <w:proofErr w:type="spellEnd"/>
      <w:r w:rsidRPr="00FB08EF">
        <w:t xml:space="preserve">, </w:t>
      </w:r>
      <w:proofErr w:type="spellStart"/>
      <w:r w:rsidRPr="00FB08EF">
        <w:t>ул.Канатовой</w:t>
      </w:r>
      <w:proofErr w:type="spellEnd"/>
      <w:r w:rsidRPr="00FB08EF">
        <w:t>, участок 23.</w:t>
      </w:r>
    </w:p>
    <w:p w14:paraId="1C0243DE" w14:textId="77777777" w:rsidR="00FB08EF" w:rsidRPr="00FB08EF" w:rsidRDefault="00FB08EF" w:rsidP="00FB08EF">
      <w:pPr>
        <w:spacing w:line="276" w:lineRule="auto"/>
        <w:ind w:firstLine="567"/>
      </w:pPr>
      <w:r w:rsidRPr="00FB08EF">
        <w:t>Площадь земельного участка: 1478,0 кв. м.</w:t>
      </w:r>
    </w:p>
    <w:p w14:paraId="1DF24CF4" w14:textId="77777777" w:rsidR="00FB08EF" w:rsidRPr="00FB08EF" w:rsidRDefault="00FB08EF" w:rsidP="00FB08EF">
      <w:pPr>
        <w:spacing w:line="276" w:lineRule="auto"/>
        <w:ind w:firstLine="567"/>
      </w:pPr>
      <w:r w:rsidRPr="00FB08EF">
        <w:t>Разрешенный вид использования земельного участка: для  индивидуального  жилищного строительства.</w:t>
      </w:r>
    </w:p>
    <w:p w14:paraId="737EF40B" w14:textId="77777777" w:rsidR="00FB08EF" w:rsidRPr="00FB08EF" w:rsidRDefault="00FB08EF" w:rsidP="00FB08EF">
      <w:pPr>
        <w:spacing w:line="276" w:lineRule="auto"/>
        <w:ind w:firstLine="567"/>
      </w:pPr>
      <w:r w:rsidRPr="00FB08EF">
        <w:t>Категория земель: земли населенных пунктов.</w:t>
      </w:r>
    </w:p>
    <w:p w14:paraId="68654E2B" w14:textId="77777777" w:rsidR="00FB08EF" w:rsidRPr="00FB08EF" w:rsidRDefault="00FB08EF" w:rsidP="00FB08EF">
      <w:pPr>
        <w:spacing w:line="276" w:lineRule="auto"/>
        <w:ind w:firstLine="567"/>
      </w:pPr>
      <w:r w:rsidRPr="00FB08EF">
        <w:t xml:space="preserve">Ограничения использования </w:t>
      </w:r>
    </w:p>
    <w:p w14:paraId="1174B159" w14:textId="77777777" w:rsidR="00FB08EF" w:rsidRPr="00FB08EF" w:rsidRDefault="00FB08EF" w:rsidP="00FB08EF">
      <w:pPr>
        <w:spacing w:line="276" w:lineRule="auto"/>
        <w:ind w:firstLine="567"/>
      </w:pPr>
      <w:r w:rsidRPr="00FB08EF">
        <w:t>Земельный участок расположен в зоне с особыми условиями использования территории:</w:t>
      </w:r>
    </w:p>
    <w:p w14:paraId="44C4621F" w14:textId="77777777" w:rsidR="00FB08EF" w:rsidRPr="00FB08EF" w:rsidRDefault="00FB08EF" w:rsidP="00FB08EF">
      <w:pPr>
        <w:spacing w:line="276" w:lineRule="auto"/>
        <w:ind w:firstLine="567"/>
      </w:pPr>
      <w:r w:rsidRPr="00FB08EF">
        <w:t>- в III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52:00-6.1162);</w:t>
      </w:r>
    </w:p>
    <w:p w14:paraId="3CF52158" w14:textId="77777777" w:rsidR="00FB08EF" w:rsidRPr="00FB08EF" w:rsidRDefault="00FB08EF" w:rsidP="00FB08EF">
      <w:pPr>
        <w:spacing w:line="276" w:lineRule="auto"/>
        <w:ind w:firstLine="567"/>
      </w:pPr>
      <w:r w:rsidRPr="00FB08EF">
        <w:t>- в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w:t>
      </w:r>
    </w:p>
    <w:p w14:paraId="230CFDE5" w14:textId="77777777" w:rsidR="00FB08EF" w:rsidRPr="00FB08EF" w:rsidRDefault="00FB08EF" w:rsidP="00FB08EF">
      <w:pPr>
        <w:ind w:firstLine="0"/>
        <w:jc w:val="center"/>
      </w:pPr>
    </w:p>
    <w:p w14:paraId="4474F443" w14:textId="77777777" w:rsidR="00FB08EF" w:rsidRPr="00FB08EF" w:rsidRDefault="00FB08EF" w:rsidP="00FB08EF">
      <w:pPr>
        <w:ind w:firstLine="0"/>
        <w:jc w:val="center"/>
      </w:pPr>
      <w:r w:rsidRPr="00FB08EF">
        <w:t>2. Плата по Договору</w:t>
      </w:r>
    </w:p>
    <w:p w14:paraId="55CB7F69" w14:textId="69A1D31B" w:rsidR="00FB08EF" w:rsidRDefault="00FB08EF" w:rsidP="00FB08EF">
      <w:pPr>
        <w:spacing w:line="276" w:lineRule="auto"/>
        <w:ind w:right="-1" w:firstLine="567"/>
        <w:rPr>
          <w:szCs w:val="24"/>
        </w:rPr>
      </w:pPr>
      <w:r>
        <w:rPr>
          <w:szCs w:val="24"/>
        </w:rPr>
        <w:t xml:space="preserve">2.1. Согласно Протоколу №____ от _______________ «______________________» цена продаваемого земельного участка составляет___________ (____________) рублей. </w:t>
      </w:r>
    </w:p>
    <w:p w14:paraId="7AE3CD83" w14:textId="77777777" w:rsidR="00FB08EF" w:rsidRDefault="00FB08EF" w:rsidP="00FB08EF">
      <w:pPr>
        <w:spacing w:line="276" w:lineRule="auto"/>
        <w:ind w:right="-1" w:firstLine="567"/>
        <w:rPr>
          <w:szCs w:val="24"/>
        </w:rPr>
      </w:pPr>
      <w:r>
        <w:rPr>
          <w:szCs w:val="24"/>
        </w:rPr>
        <w:t>2.2. «Покупателем» внесен задаток в размере ___________(_______________) рублей, который засчитывается в счет оплаты земельного участка.</w:t>
      </w:r>
    </w:p>
    <w:p w14:paraId="105009C9" w14:textId="4B24DCF6" w:rsidR="00FB08EF" w:rsidRDefault="00FB08EF" w:rsidP="00FB08EF">
      <w:pPr>
        <w:spacing w:line="276" w:lineRule="auto"/>
        <w:ind w:right="-1" w:firstLine="567"/>
        <w:rPr>
          <w:szCs w:val="24"/>
        </w:rPr>
      </w:pPr>
      <w:r>
        <w:rPr>
          <w:szCs w:val="24"/>
        </w:rPr>
        <w:t>2.3. За вычетом суммы соответствующего задатка, «Покупатель» осуществляет оплату земельного участка путем единовременного перечисления денежных средств в размере ______________ (__________________) на счет «Продавца», указанный в п. 2.5 настоящего договора, в течение 14 (четырнадцати) календарных дней со дня подписания настоящего договора.</w:t>
      </w:r>
    </w:p>
    <w:p w14:paraId="69942CC6" w14:textId="3F0BB0DA" w:rsidR="00FB08EF" w:rsidRDefault="00FB08EF" w:rsidP="00FB08EF">
      <w:pPr>
        <w:spacing w:line="276" w:lineRule="auto"/>
        <w:ind w:right="-1" w:firstLine="567"/>
        <w:rPr>
          <w:szCs w:val="24"/>
        </w:rPr>
      </w:pPr>
      <w:r>
        <w:rPr>
          <w:szCs w:val="24"/>
        </w:rPr>
        <w:t>2.4. Обязанность «Покупателя» по оплате считается исполненной в день зачисления денежных средств на счет «Продавца».</w:t>
      </w:r>
    </w:p>
    <w:p w14:paraId="74869014" w14:textId="3E838D9B" w:rsidR="00FB08EF" w:rsidRDefault="00FB08EF" w:rsidP="00FB08EF">
      <w:pPr>
        <w:spacing w:line="276" w:lineRule="auto"/>
        <w:ind w:right="-1" w:firstLine="567"/>
        <w:rPr>
          <w:szCs w:val="24"/>
        </w:rPr>
      </w:pPr>
      <w:r>
        <w:rPr>
          <w:szCs w:val="24"/>
        </w:rPr>
        <w:lastRenderedPageBreak/>
        <w:t>2.5. Оплата производится в рублях, которые должны быть перечислены «Покупателем» в УФК по Нижегородской области / Администрация Балахнинского муниципального округа Нижегородской области /.</w:t>
      </w:r>
    </w:p>
    <w:p w14:paraId="69523B89" w14:textId="77777777" w:rsidR="00FB08EF" w:rsidRDefault="00FB08EF" w:rsidP="00FB08EF">
      <w:pPr>
        <w:spacing w:line="276" w:lineRule="auto"/>
        <w:ind w:right="-1" w:firstLine="567"/>
        <w:rPr>
          <w:szCs w:val="24"/>
        </w:rPr>
      </w:pPr>
      <w:r>
        <w:rPr>
          <w:szCs w:val="24"/>
        </w:rPr>
        <w:t>Банковские реквизиты для перечисления денежных средств:</w:t>
      </w:r>
    </w:p>
    <w:p w14:paraId="12C2E2BF" w14:textId="6C099BE8" w:rsidR="00FB08EF" w:rsidRDefault="00FB08EF" w:rsidP="00FB08EF">
      <w:pPr>
        <w:spacing w:line="276" w:lineRule="auto"/>
        <w:ind w:firstLine="567"/>
        <w:rPr>
          <w:szCs w:val="24"/>
        </w:rPr>
      </w:pPr>
      <w:r>
        <w:rPr>
          <w:szCs w:val="24"/>
        </w:rPr>
        <w:t xml:space="preserve">УФК по Нижегородской области (Администрация Балахнинского муниципального          округа Нижегородской области) ИНН 5248043601 </w:t>
      </w:r>
      <w:r>
        <w:rPr>
          <w:szCs w:val="24"/>
        </w:rPr>
        <w:tab/>
        <w:t xml:space="preserve">КПП 524801001   БИК 012202102 </w:t>
      </w:r>
      <w:r>
        <w:rPr>
          <w:szCs w:val="24"/>
          <w:highlight w:val="yellow"/>
        </w:rPr>
        <w:t xml:space="preserve"> </w:t>
      </w:r>
      <w:r>
        <w:rPr>
          <w:szCs w:val="24"/>
        </w:rPr>
        <w:t xml:space="preserve">Казначейский счет: 03100643000000013200  КБК 48711406012140000430  ОКТМО 22505000, Единый казначейский счет:  40102810745370000024 Банк получателя: ОКЦ №1 ВВГУ БАНКА РОССИИ//УФК по Нижегородской области г. Нижний Новгород. </w:t>
      </w:r>
    </w:p>
    <w:p w14:paraId="5981630C" w14:textId="77777777" w:rsidR="00FB08EF" w:rsidRDefault="00FB08EF" w:rsidP="00FB08EF">
      <w:pPr>
        <w:spacing w:line="276" w:lineRule="auto"/>
        <w:ind w:right="-1" w:firstLine="0"/>
        <w:jc w:val="center"/>
        <w:rPr>
          <w:rStyle w:val="afff9"/>
          <w:b w:val="0"/>
          <w:color w:val="000000"/>
          <w:szCs w:val="24"/>
          <w:lang w:eastAsia="ru-RU"/>
        </w:rPr>
      </w:pPr>
    </w:p>
    <w:p w14:paraId="53C19CE6" w14:textId="77777777" w:rsidR="00FB08EF" w:rsidRDefault="00FB08EF" w:rsidP="00FB08EF">
      <w:pPr>
        <w:spacing w:line="276" w:lineRule="auto"/>
        <w:ind w:right="-1" w:firstLine="0"/>
        <w:jc w:val="center"/>
        <w:rPr>
          <w:rStyle w:val="afff9"/>
          <w:b w:val="0"/>
          <w:color w:val="000000"/>
          <w:szCs w:val="24"/>
          <w:lang w:eastAsia="ru-RU"/>
        </w:rPr>
      </w:pPr>
      <w:r>
        <w:rPr>
          <w:rStyle w:val="afff9"/>
          <w:b w:val="0"/>
          <w:color w:val="000000"/>
          <w:szCs w:val="24"/>
          <w:lang w:eastAsia="ru-RU"/>
        </w:rPr>
        <w:t>3. Условия передачи земельного участка</w:t>
      </w:r>
    </w:p>
    <w:p w14:paraId="45ACFFB7" w14:textId="77777777" w:rsidR="00FB08EF" w:rsidRDefault="00FB08EF" w:rsidP="00FB08EF">
      <w:pPr>
        <w:spacing w:line="276" w:lineRule="auto"/>
        <w:ind w:firstLine="567"/>
        <w:rPr>
          <w:color w:val="000000"/>
          <w:szCs w:val="24"/>
        </w:rPr>
      </w:pPr>
      <w:r>
        <w:rPr>
          <w:color w:val="000000"/>
          <w:szCs w:val="24"/>
        </w:rPr>
        <w:t>3.1. Передача в собственность земельного участка «Продавцом» и принятие его «Покупателем» осуществляется по передаточному акту, который является неотъемлемой частью настоящего договора.</w:t>
      </w:r>
    </w:p>
    <w:p w14:paraId="18DAF95B" w14:textId="77777777" w:rsidR="00FB08EF" w:rsidRDefault="00FB08EF" w:rsidP="00FB08EF">
      <w:pPr>
        <w:spacing w:line="276" w:lineRule="auto"/>
        <w:ind w:firstLine="567"/>
        <w:rPr>
          <w:color w:val="000000"/>
          <w:szCs w:val="24"/>
          <w:lang w:eastAsia="ru-RU"/>
        </w:rPr>
      </w:pPr>
      <w:r>
        <w:rPr>
          <w:color w:val="000000"/>
          <w:szCs w:val="24"/>
          <w:lang w:eastAsia="ru-RU"/>
        </w:rPr>
        <w:t xml:space="preserve">3.2. «Продавец» гарантирует, что на момент совершения настоящего договора земельный участок никому не продан, не подарен, не обещан быть </w:t>
      </w:r>
      <w:proofErr w:type="spellStart"/>
      <w:r>
        <w:rPr>
          <w:color w:val="000000"/>
          <w:szCs w:val="24"/>
          <w:lang w:eastAsia="ru-RU"/>
        </w:rPr>
        <w:t>подареным</w:t>
      </w:r>
      <w:proofErr w:type="spellEnd"/>
      <w:r>
        <w:rPr>
          <w:color w:val="000000"/>
          <w:szCs w:val="24"/>
          <w:lang w:eastAsia="ru-RU"/>
        </w:rPr>
        <w:t>, не пожертвован, не заложен, в споре и под запрещением (арестом) не состоит, свободен от любых прав третьих лиц, о которых в момент заключения договора «Продавец» или «Покупатель»  не могли не знать.</w:t>
      </w:r>
    </w:p>
    <w:p w14:paraId="239CE4CA" w14:textId="77777777" w:rsidR="00FB08EF" w:rsidRDefault="00FB08EF" w:rsidP="00FB08EF">
      <w:pPr>
        <w:spacing w:line="276" w:lineRule="auto"/>
        <w:ind w:right="-1" w:firstLine="0"/>
        <w:jc w:val="center"/>
        <w:rPr>
          <w:color w:val="000000"/>
          <w:szCs w:val="24"/>
          <w:lang w:eastAsia="ru-RU"/>
        </w:rPr>
      </w:pPr>
    </w:p>
    <w:p w14:paraId="5501CCDC" w14:textId="77777777" w:rsidR="00FB08EF" w:rsidRDefault="00FB08EF" w:rsidP="00FB08EF">
      <w:pPr>
        <w:spacing w:line="276" w:lineRule="auto"/>
        <w:ind w:right="-1" w:firstLine="0"/>
        <w:jc w:val="center"/>
        <w:rPr>
          <w:color w:val="000000"/>
          <w:szCs w:val="24"/>
        </w:rPr>
      </w:pPr>
      <w:r>
        <w:rPr>
          <w:color w:val="000000"/>
          <w:szCs w:val="24"/>
        </w:rPr>
        <w:t>4. Права и обязанности Сторон</w:t>
      </w:r>
    </w:p>
    <w:p w14:paraId="411CE598" w14:textId="77777777" w:rsidR="00FB08EF" w:rsidRDefault="00FB08EF" w:rsidP="00FB08EF">
      <w:pPr>
        <w:autoSpaceDE w:val="0"/>
        <w:autoSpaceDN w:val="0"/>
        <w:adjustRightInd w:val="0"/>
        <w:spacing w:line="276" w:lineRule="auto"/>
        <w:ind w:firstLine="567"/>
        <w:rPr>
          <w:color w:val="000000"/>
          <w:szCs w:val="24"/>
        </w:rPr>
      </w:pPr>
      <w:r>
        <w:rPr>
          <w:color w:val="000000"/>
          <w:szCs w:val="24"/>
        </w:rPr>
        <w:t xml:space="preserve">4.1. </w:t>
      </w:r>
      <w:r>
        <w:rPr>
          <w:szCs w:val="24"/>
          <w:lang w:eastAsia="ru-RU"/>
        </w:rPr>
        <w:t>«Продавец»</w:t>
      </w:r>
      <w:r>
        <w:rPr>
          <w:color w:val="000000"/>
          <w:szCs w:val="24"/>
        </w:rPr>
        <w:t xml:space="preserve"> обязан:</w:t>
      </w:r>
    </w:p>
    <w:p w14:paraId="0CA0D19D" w14:textId="50094BE2" w:rsidR="00FB08EF" w:rsidRDefault="00FB08EF" w:rsidP="00FB08EF">
      <w:pPr>
        <w:autoSpaceDE w:val="0"/>
        <w:autoSpaceDN w:val="0"/>
        <w:adjustRightInd w:val="0"/>
        <w:spacing w:line="276" w:lineRule="auto"/>
        <w:ind w:firstLine="567"/>
        <w:rPr>
          <w:color w:val="000000"/>
          <w:szCs w:val="24"/>
        </w:rPr>
      </w:pPr>
      <w:r>
        <w:rPr>
          <w:color w:val="000000"/>
          <w:szCs w:val="24"/>
        </w:rPr>
        <w:t>4.1.1. Передать «Покупателю» по передаточному акту, являющемуся неотъемлемой частью настоящего договора (Приложение № 1), в собственность земельный участок в течение 10 (десяти) дней после полной оплаты цены земельного участка, в состоянии, пригодном для его использования в соответствии с его целевым использованием.</w:t>
      </w:r>
    </w:p>
    <w:p w14:paraId="10961BE6" w14:textId="166B05C8" w:rsidR="00FB08EF" w:rsidRDefault="00FB08EF" w:rsidP="00FB08EF">
      <w:pPr>
        <w:autoSpaceDE w:val="0"/>
        <w:autoSpaceDN w:val="0"/>
        <w:adjustRightInd w:val="0"/>
        <w:spacing w:line="276" w:lineRule="auto"/>
        <w:ind w:firstLine="567"/>
        <w:rPr>
          <w:color w:val="000000"/>
          <w:szCs w:val="24"/>
        </w:rPr>
      </w:pPr>
      <w:r>
        <w:rPr>
          <w:color w:val="000000"/>
          <w:szCs w:val="24"/>
        </w:rPr>
        <w:t>4.1.2. Передать «Покупателю» в собственность земельный участок свободным от любых прав и претензий со стороны третьих лиц.</w:t>
      </w:r>
    </w:p>
    <w:p w14:paraId="69B9124E" w14:textId="281CE427" w:rsidR="00FB08EF" w:rsidRDefault="00FB08EF" w:rsidP="00FB08EF">
      <w:pPr>
        <w:autoSpaceDE w:val="0"/>
        <w:autoSpaceDN w:val="0"/>
        <w:adjustRightInd w:val="0"/>
        <w:spacing w:line="276" w:lineRule="auto"/>
        <w:ind w:firstLine="567"/>
        <w:rPr>
          <w:color w:val="000000"/>
          <w:szCs w:val="24"/>
        </w:rPr>
      </w:pPr>
      <w:r>
        <w:rPr>
          <w:color w:val="000000"/>
          <w:szCs w:val="24"/>
        </w:rPr>
        <w:t>4.1.3. Предоставить «Покупателю» информацию об обременении земельного участка и ограничениях его использования, если таковые имеются.</w:t>
      </w:r>
    </w:p>
    <w:p w14:paraId="7C002CAC" w14:textId="242D4496" w:rsidR="00FB08EF" w:rsidRDefault="00FB08EF" w:rsidP="00FB08EF">
      <w:pPr>
        <w:autoSpaceDE w:val="0"/>
        <w:autoSpaceDN w:val="0"/>
        <w:adjustRightInd w:val="0"/>
        <w:spacing w:line="276" w:lineRule="auto"/>
        <w:ind w:firstLine="567"/>
        <w:rPr>
          <w:color w:val="000000"/>
          <w:szCs w:val="24"/>
        </w:rPr>
      </w:pPr>
      <w:r>
        <w:rPr>
          <w:color w:val="000000"/>
          <w:szCs w:val="24"/>
        </w:rPr>
        <w:t xml:space="preserve">4.1.4.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на земельный участок, указанный в п. 1.1 настоящего договора, к «Покупателю». </w:t>
      </w:r>
    </w:p>
    <w:p w14:paraId="2DBEC9BB" w14:textId="77777777" w:rsidR="00FB08EF" w:rsidRDefault="00FB08EF" w:rsidP="00FB08EF">
      <w:pPr>
        <w:autoSpaceDE w:val="0"/>
        <w:autoSpaceDN w:val="0"/>
        <w:adjustRightInd w:val="0"/>
        <w:spacing w:line="276" w:lineRule="auto"/>
        <w:ind w:firstLine="567"/>
        <w:rPr>
          <w:color w:val="000000"/>
          <w:szCs w:val="24"/>
        </w:rPr>
      </w:pPr>
      <w:r>
        <w:rPr>
          <w:color w:val="000000"/>
          <w:szCs w:val="24"/>
        </w:rPr>
        <w:t>4.1.5. Нести иные обязанности, предусмотренные действующим законодательством Российской Федерации и настоящим договором.</w:t>
      </w:r>
    </w:p>
    <w:p w14:paraId="0B4DDF88" w14:textId="77777777" w:rsidR="00FB08EF" w:rsidRDefault="00FB08EF" w:rsidP="00FB08EF">
      <w:pPr>
        <w:autoSpaceDE w:val="0"/>
        <w:autoSpaceDN w:val="0"/>
        <w:adjustRightInd w:val="0"/>
        <w:spacing w:line="276" w:lineRule="auto"/>
        <w:ind w:firstLine="567"/>
        <w:rPr>
          <w:color w:val="000000"/>
          <w:szCs w:val="24"/>
        </w:rPr>
      </w:pPr>
      <w:r>
        <w:rPr>
          <w:color w:val="000000"/>
          <w:szCs w:val="24"/>
        </w:rPr>
        <w:t>4.2. «Покупатель» обязан:</w:t>
      </w:r>
    </w:p>
    <w:p w14:paraId="45851AA8" w14:textId="77777777" w:rsidR="00FB08EF" w:rsidRDefault="00FB08EF" w:rsidP="00FB08EF">
      <w:pPr>
        <w:autoSpaceDE w:val="0"/>
        <w:autoSpaceDN w:val="0"/>
        <w:adjustRightInd w:val="0"/>
        <w:spacing w:line="276" w:lineRule="auto"/>
        <w:ind w:firstLine="567"/>
        <w:rPr>
          <w:color w:val="000000"/>
          <w:szCs w:val="24"/>
        </w:rPr>
      </w:pPr>
      <w:r>
        <w:rPr>
          <w:color w:val="000000"/>
          <w:szCs w:val="24"/>
        </w:rPr>
        <w:t>4.2.1. Оплатить договорную цену земельного участка, указанную в п. 2.3 настоящего договора, в порядке и сроки, предусмотренные настоящим договором.</w:t>
      </w:r>
    </w:p>
    <w:p w14:paraId="1E5C65FE" w14:textId="77777777" w:rsidR="00FB08EF" w:rsidRDefault="00FB08EF" w:rsidP="00FB08EF">
      <w:pPr>
        <w:autoSpaceDE w:val="0"/>
        <w:autoSpaceDN w:val="0"/>
        <w:adjustRightInd w:val="0"/>
        <w:spacing w:line="276" w:lineRule="auto"/>
        <w:ind w:firstLine="567"/>
        <w:rPr>
          <w:color w:val="000000"/>
          <w:szCs w:val="24"/>
        </w:rPr>
      </w:pPr>
      <w:r>
        <w:rPr>
          <w:color w:val="000000"/>
          <w:szCs w:val="24"/>
        </w:rPr>
        <w:t>4.2.2. Принять по передаточному акту (Приложение № 1) в собственность земельный участок в порядке и на условиях настоящего договора.</w:t>
      </w:r>
    </w:p>
    <w:p w14:paraId="59C17546" w14:textId="3ED8B398" w:rsidR="00FB08EF" w:rsidRDefault="00FB08EF" w:rsidP="00FB08EF">
      <w:pPr>
        <w:autoSpaceDE w:val="0"/>
        <w:autoSpaceDN w:val="0"/>
        <w:adjustRightInd w:val="0"/>
        <w:spacing w:line="276" w:lineRule="auto"/>
        <w:ind w:firstLine="567"/>
        <w:rPr>
          <w:color w:val="000000"/>
          <w:szCs w:val="24"/>
        </w:rPr>
      </w:pPr>
      <w:r>
        <w:rPr>
          <w:color w:val="000000"/>
          <w:szCs w:val="24"/>
        </w:rPr>
        <w:t>4.2.3. Использовать земельный участок при условии соблюдения ограничений, установленных Единым государственным реестром недвижимости и иными актами.</w:t>
      </w:r>
    </w:p>
    <w:p w14:paraId="6DBCDA84" w14:textId="77777777" w:rsidR="00FB08EF" w:rsidRDefault="00FB08EF" w:rsidP="00FB08EF">
      <w:pPr>
        <w:autoSpaceDE w:val="0"/>
        <w:autoSpaceDN w:val="0"/>
        <w:adjustRightInd w:val="0"/>
        <w:spacing w:line="276" w:lineRule="auto"/>
        <w:ind w:firstLine="567"/>
        <w:rPr>
          <w:color w:val="000000"/>
          <w:szCs w:val="24"/>
        </w:rPr>
      </w:pPr>
      <w:r>
        <w:rPr>
          <w:color w:val="000000"/>
          <w:szCs w:val="24"/>
        </w:rPr>
        <w:t xml:space="preserve">4.2.4. Нести иные обязанности, предусмотренные действующим законодательством. </w:t>
      </w:r>
    </w:p>
    <w:p w14:paraId="0117DCDD" w14:textId="5BD91D9B" w:rsidR="00FB08EF" w:rsidRDefault="00FB08EF" w:rsidP="00FB08EF">
      <w:pPr>
        <w:autoSpaceDE w:val="0"/>
        <w:autoSpaceDN w:val="0"/>
        <w:adjustRightInd w:val="0"/>
        <w:spacing w:line="276" w:lineRule="auto"/>
        <w:ind w:firstLine="567"/>
        <w:rPr>
          <w:color w:val="000000"/>
          <w:szCs w:val="24"/>
        </w:rPr>
      </w:pPr>
      <w:r>
        <w:rPr>
          <w:color w:val="000000"/>
          <w:szCs w:val="24"/>
        </w:rPr>
        <w:t>4.3. Обязательство «Продавца» по передаче в собственность земельного участка считается исполненным после фактической передачи в собственность земельного участка во владение «Покупателю» в порядке, установленном данным договором.</w:t>
      </w:r>
    </w:p>
    <w:p w14:paraId="0B80B4C6" w14:textId="3DE92735" w:rsidR="00FB08EF" w:rsidRDefault="00FB08EF" w:rsidP="00FB08EF">
      <w:pPr>
        <w:autoSpaceDE w:val="0"/>
        <w:autoSpaceDN w:val="0"/>
        <w:adjustRightInd w:val="0"/>
        <w:spacing w:line="276" w:lineRule="auto"/>
        <w:ind w:firstLine="567"/>
        <w:rPr>
          <w:color w:val="000000"/>
          <w:szCs w:val="24"/>
        </w:rPr>
      </w:pPr>
      <w:r>
        <w:rPr>
          <w:color w:val="000000"/>
          <w:szCs w:val="24"/>
        </w:rPr>
        <w:t>4.4. «Покупатель» считается выполнившим свои обязательства по оплате приобретаемого участка с момента зачисления денежных средств в размере, установленном п. 2.3 настоящего договора, на счет «Продавца».</w:t>
      </w:r>
    </w:p>
    <w:p w14:paraId="63A3C308" w14:textId="77777777" w:rsidR="00FB08EF" w:rsidRDefault="00FB08EF" w:rsidP="00FB08EF">
      <w:pPr>
        <w:spacing w:line="276" w:lineRule="auto"/>
        <w:ind w:right="-1" w:firstLine="0"/>
        <w:jc w:val="center"/>
        <w:rPr>
          <w:color w:val="000000"/>
          <w:szCs w:val="24"/>
        </w:rPr>
      </w:pPr>
      <w:r>
        <w:rPr>
          <w:color w:val="000000"/>
          <w:szCs w:val="24"/>
        </w:rPr>
        <w:lastRenderedPageBreak/>
        <w:t xml:space="preserve">5.Ответственность Сторон </w:t>
      </w:r>
    </w:p>
    <w:p w14:paraId="1C7DEA9B" w14:textId="77777777" w:rsidR="00FB08EF" w:rsidRPr="00FB08EF" w:rsidRDefault="00FB08EF" w:rsidP="00FB08EF">
      <w:pPr>
        <w:spacing w:line="276" w:lineRule="auto"/>
        <w:ind w:firstLine="567"/>
      </w:pPr>
      <w:r w:rsidRPr="00FB08EF">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Односторонний отказ от исполнения обязательств и одностороннее изменение условий договора не допускается.</w:t>
      </w:r>
    </w:p>
    <w:p w14:paraId="259DEC44" w14:textId="68D5688D" w:rsidR="00FB08EF" w:rsidRPr="00FB08EF" w:rsidRDefault="00FB08EF" w:rsidP="00FB08EF">
      <w:pPr>
        <w:spacing w:line="276" w:lineRule="auto"/>
        <w:ind w:firstLine="567"/>
      </w:pPr>
      <w:r w:rsidRPr="00FB08EF">
        <w:t>5.2. Настоящий договор содержит весь объем соглашений между сторонами в отношении предмета настоящего договора, отменяет и</w:t>
      </w:r>
      <w:r>
        <w:t xml:space="preserve"> </w:t>
      </w:r>
      <w:r w:rsidRPr="00FB08EF">
        <w:t>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367DA9C5" w14:textId="26650255" w:rsidR="00FB08EF" w:rsidRPr="00FB08EF" w:rsidRDefault="00FB08EF" w:rsidP="00FB08EF">
      <w:pPr>
        <w:spacing w:line="276" w:lineRule="auto"/>
        <w:ind w:firstLine="567"/>
      </w:pPr>
      <w:r w:rsidRPr="00FB08EF">
        <w:t>5.3. За просрочку платежей «Покупатель»</w:t>
      </w:r>
      <w:r>
        <w:t xml:space="preserve"> </w:t>
      </w:r>
      <w:r w:rsidRPr="00FB08EF">
        <w:t>уплачивают</w:t>
      </w:r>
      <w:r>
        <w:t xml:space="preserve"> </w:t>
      </w:r>
      <w:r w:rsidRPr="00FB08EF">
        <w:t>«Продавцу»</w:t>
      </w:r>
      <w:r>
        <w:t xml:space="preserve"> </w:t>
      </w:r>
      <w:r w:rsidRPr="00FB08EF">
        <w:t>пени из расчета 0,2 %</w:t>
      </w:r>
      <w:r>
        <w:t xml:space="preserve"> </w:t>
      </w:r>
      <w:r w:rsidRPr="00FB08EF">
        <w:t>от подлежащих уплате сумм за каждый день просрочки в течение</w:t>
      </w:r>
      <w:r>
        <w:t xml:space="preserve"> </w:t>
      </w:r>
      <w:r w:rsidRPr="00FB08EF">
        <w:t>первых пяти календарных дней просрочки и в размере 1% от подлежащих уплате</w:t>
      </w:r>
      <w:r>
        <w:t xml:space="preserve"> </w:t>
      </w:r>
      <w:r w:rsidRPr="00FB08EF">
        <w:t>сумм за каждый последующий день просрочки. Просрочка внесения денежных средств в счет</w:t>
      </w:r>
      <w:r>
        <w:t xml:space="preserve"> </w:t>
      </w:r>
      <w:r w:rsidRPr="00FB08EF">
        <w:t>оплаты цены Участка в сумме</w:t>
      </w:r>
      <w:r>
        <w:t xml:space="preserve"> </w:t>
      </w:r>
      <w:r w:rsidRPr="00FB08EF">
        <w:t xml:space="preserve">и срок, указанные в </w:t>
      </w:r>
      <w:proofErr w:type="spellStart"/>
      <w:r w:rsidRPr="00FB08EF">
        <w:t>п.п</w:t>
      </w:r>
      <w:proofErr w:type="spellEnd"/>
      <w:r w:rsidRPr="00FB08EF">
        <w:t>. 2.3, 2.5 настоящего договора, не может составлять больше</w:t>
      </w:r>
      <w:r>
        <w:t xml:space="preserve"> </w:t>
      </w:r>
      <w:r w:rsidRPr="00FB08EF">
        <w:t>десяти календарных</w:t>
      </w:r>
      <w:r>
        <w:t xml:space="preserve"> </w:t>
      </w:r>
      <w:r w:rsidRPr="00FB08EF">
        <w:t>дней (далее – «допустимая просрочка»). Просрочка свыше десяти календарных дней считается отказом «Покупателя»</w:t>
      </w:r>
      <w:r>
        <w:t xml:space="preserve"> </w:t>
      </w:r>
      <w:r w:rsidRPr="00FB08EF">
        <w:t>от исполнения обязательств по оплате цены Участка, установленной п. 2.3. настоящего договора. При этом, сумма задатка, внесенная «Покупателем» возврату не подлежит.</w:t>
      </w:r>
    </w:p>
    <w:p w14:paraId="0DE6C5D5" w14:textId="6B304EF6" w:rsidR="00FB08EF" w:rsidRPr="00FB08EF" w:rsidRDefault="00FB08EF" w:rsidP="00FB08EF">
      <w:pPr>
        <w:spacing w:line="276" w:lineRule="auto"/>
        <w:ind w:firstLine="567"/>
      </w:pPr>
      <w:r w:rsidRPr="00FB08EF">
        <w:t>В этом случае «Продавец» вправе расторгнуть настоящий договор в одностороннем порядке путем направления «Покупателю» письменного уведомления о расторжении договора. С момента направления уведомления настоящий договор считается расторгнутым и оформление дополнительного соглашения</w:t>
      </w:r>
      <w:r>
        <w:t xml:space="preserve"> </w:t>
      </w:r>
      <w:r w:rsidRPr="00FB08EF">
        <w:t>о расторжении</w:t>
      </w:r>
      <w:r>
        <w:t xml:space="preserve"> </w:t>
      </w:r>
      <w:r w:rsidRPr="00FB08EF">
        <w:t>Договора</w:t>
      </w:r>
      <w:r>
        <w:t xml:space="preserve"> </w:t>
      </w:r>
      <w:r w:rsidRPr="00FB08EF">
        <w:t>в данном случае не требуется.</w:t>
      </w:r>
      <w:r>
        <w:t xml:space="preserve"> </w:t>
      </w:r>
    </w:p>
    <w:p w14:paraId="694038FE" w14:textId="625895FF" w:rsidR="00FB08EF" w:rsidRPr="00FB08EF" w:rsidRDefault="00FB08EF" w:rsidP="00FB08EF">
      <w:pPr>
        <w:spacing w:line="276" w:lineRule="auto"/>
        <w:ind w:firstLine="567"/>
      </w:pPr>
      <w:r w:rsidRPr="00FB08EF">
        <w:t>5.4. Ответственность и права, не предусмотренные в настоящем договоре, определяются в соответствии</w:t>
      </w:r>
      <w:r>
        <w:t xml:space="preserve"> </w:t>
      </w:r>
      <w:r w:rsidRPr="00FB08EF">
        <w:t>с законодательством Российской Федерации.</w:t>
      </w:r>
    </w:p>
    <w:p w14:paraId="5FD76673" w14:textId="77777777" w:rsidR="00FB08EF" w:rsidRPr="00FB08EF" w:rsidRDefault="00FB08EF" w:rsidP="00FB08EF">
      <w:pPr>
        <w:ind w:firstLine="0"/>
        <w:jc w:val="center"/>
      </w:pPr>
    </w:p>
    <w:p w14:paraId="6582457B" w14:textId="77777777" w:rsidR="00FB08EF" w:rsidRPr="00FB08EF" w:rsidRDefault="00FB08EF" w:rsidP="00FB08EF">
      <w:pPr>
        <w:ind w:firstLine="0"/>
        <w:jc w:val="center"/>
      </w:pPr>
      <w:r w:rsidRPr="00FB08EF">
        <w:t>6.Особые условия</w:t>
      </w:r>
    </w:p>
    <w:p w14:paraId="51B07B9D" w14:textId="10DBD2E0" w:rsidR="00FB08EF" w:rsidRPr="00FB08EF" w:rsidRDefault="00FB08EF" w:rsidP="00FB08EF">
      <w:pPr>
        <w:spacing w:line="276" w:lineRule="auto"/>
        <w:ind w:firstLine="567"/>
      </w:pPr>
      <w:r w:rsidRPr="00FB08EF">
        <w:t>6.1.</w:t>
      </w:r>
      <w:r>
        <w:t xml:space="preserve"> </w:t>
      </w:r>
      <w:r w:rsidRPr="00FB08EF">
        <w:t>Изменение указанного в п. 1.1. настоящего договора целевого назначения земель допускается в порядке, предусмотренном законодательством Российской Федерации.</w:t>
      </w:r>
    </w:p>
    <w:p w14:paraId="7A832081" w14:textId="45A0A374" w:rsidR="00FB08EF" w:rsidRPr="00FB08EF" w:rsidRDefault="00FB08EF" w:rsidP="00FB08EF">
      <w:pPr>
        <w:spacing w:line="276" w:lineRule="auto"/>
        <w:ind w:firstLine="567"/>
      </w:pPr>
      <w:r w:rsidRPr="00FB08EF">
        <w:t>6.2. Все изменения и дополнения к настоящему договору действительны,</w:t>
      </w:r>
      <w:r>
        <w:t xml:space="preserve"> </w:t>
      </w:r>
      <w:r w:rsidRPr="00FB08EF">
        <w:t>если</w:t>
      </w:r>
      <w:r>
        <w:t xml:space="preserve"> </w:t>
      </w:r>
      <w:r w:rsidRPr="00FB08EF">
        <w:t>они совершены в письменной форме и подписаны уполномоченными лицами до исполнения условий договора. В случае изменения или расторжения заключенного договора Стороны вправе требовать возвращения того, что было ими исполнено до момента изменения или расторжения договора. Если основанием для изменения или расторжения договора послужило существенное нарушение договора одной стороной, другая сторона вправе требовать возмещения убытков, причиненных изменением или расторжением договора.</w:t>
      </w:r>
    </w:p>
    <w:p w14:paraId="1382F957" w14:textId="53D9A82C" w:rsidR="00FB08EF" w:rsidRPr="00FB08EF" w:rsidRDefault="00FB08EF" w:rsidP="00FB08EF">
      <w:pPr>
        <w:spacing w:line="276" w:lineRule="auto"/>
        <w:ind w:firstLine="567"/>
      </w:pPr>
      <w:r w:rsidRPr="00FB08EF">
        <w:t>6.3. Риск случайной гибели или случайного повреждения Участка переходит на «Покупателя» с момента передачи земельного участка</w:t>
      </w:r>
      <w:r>
        <w:t xml:space="preserve"> </w:t>
      </w:r>
      <w:r w:rsidRPr="00FB08EF">
        <w:t>по передаточному акту.</w:t>
      </w:r>
    </w:p>
    <w:p w14:paraId="10F117FE" w14:textId="7A5714F7" w:rsidR="00FB08EF" w:rsidRPr="00FB08EF" w:rsidRDefault="00FB08EF" w:rsidP="00FB08EF">
      <w:pPr>
        <w:spacing w:line="276" w:lineRule="auto"/>
        <w:ind w:firstLine="567"/>
      </w:pPr>
      <w:r w:rsidRPr="00FB08EF">
        <w:t>6.4.</w:t>
      </w:r>
      <w:r>
        <w:t xml:space="preserve"> </w:t>
      </w:r>
      <w:r w:rsidRPr="00FB08EF">
        <w:t>Договор</w:t>
      </w:r>
      <w:r>
        <w:t xml:space="preserve"> </w:t>
      </w:r>
      <w:r w:rsidRPr="00FB08EF">
        <w:t>составлен</w:t>
      </w:r>
      <w:r>
        <w:t xml:space="preserve"> </w:t>
      </w:r>
      <w:r w:rsidRPr="00FB08EF">
        <w:t>в</w:t>
      </w:r>
      <w:r>
        <w:t xml:space="preserve"> </w:t>
      </w:r>
      <w:r w:rsidRPr="00FB08EF">
        <w:t>двух экземплярах,</w:t>
      </w:r>
      <w:r>
        <w:t xml:space="preserve"> </w:t>
      </w:r>
      <w:r w:rsidRPr="00FB08EF">
        <w:t>имеющих</w:t>
      </w:r>
      <w:r>
        <w:t xml:space="preserve"> </w:t>
      </w:r>
      <w:r w:rsidRPr="00FB08EF">
        <w:t>одинаковую юридическую силу (первый экземпляр находится у «Продавца», второй экземпляр находится</w:t>
      </w:r>
      <w:r>
        <w:t xml:space="preserve"> </w:t>
      </w:r>
      <w:r w:rsidRPr="00FB08EF">
        <w:t>у «Покупателя»).</w:t>
      </w:r>
    </w:p>
    <w:p w14:paraId="58EA4CD8" w14:textId="1643E1D1" w:rsidR="00A053F7" w:rsidRDefault="00FB08EF" w:rsidP="00FB08EF">
      <w:pPr>
        <w:ind w:firstLine="567"/>
      </w:pPr>
      <w:r>
        <w:rPr>
          <w:noProof/>
          <w:lang w:eastAsia="ru-RU"/>
        </w:rPr>
        <mc:AlternateContent>
          <mc:Choice Requires="wps">
            <w:drawing>
              <wp:anchor distT="0" distB="0" distL="114300" distR="114300" simplePos="0" relativeHeight="251667456" behindDoc="0" locked="0" layoutInCell="1" allowOverlap="1" wp14:anchorId="4B25576E" wp14:editId="0851587C">
                <wp:simplePos x="0" y="0"/>
                <wp:positionH relativeFrom="column">
                  <wp:posOffset>3630626</wp:posOffset>
                </wp:positionH>
                <wp:positionV relativeFrom="paragraph">
                  <wp:posOffset>126641</wp:posOffset>
                </wp:positionV>
                <wp:extent cx="2903855" cy="1550670"/>
                <wp:effectExtent l="0" t="0" r="1270" b="0"/>
                <wp:wrapNone/>
                <wp:docPr id="114602209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155067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7F431954" w14:textId="77777777" w:rsidR="00FB08EF" w:rsidRPr="00FB08EF" w:rsidRDefault="00FB08EF" w:rsidP="00FB08EF">
                            <w:pPr>
                              <w:ind w:firstLine="0"/>
                              <w:rPr>
                                <w:szCs w:val="24"/>
                              </w:rPr>
                            </w:pPr>
                            <w:r w:rsidRPr="00FB08EF">
                              <w:rPr>
                                <w:szCs w:val="24"/>
                              </w:rPr>
                              <w:t>Покупатель:</w:t>
                            </w:r>
                          </w:p>
                          <w:p w14:paraId="4C2F958A" w14:textId="77777777" w:rsidR="00FB08EF" w:rsidRPr="00FB08EF" w:rsidRDefault="00FB08EF" w:rsidP="00FB08EF">
                            <w:pPr>
                              <w:ind w:firstLine="0"/>
                              <w:rPr>
                                <w:szCs w:val="24"/>
                              </w:rPr>
                            </w:pPr>
                          </w:p>
                          <w:p w14:paraId="5888A9DF" w14:textId="77777777" w:rsidR="00FB08EF" w:rsidRPr="00FB08EF" w:rsidRDefault="00FB08EF" w:rsidP="00FB08EF">
                            <w:pPr>
                              <w:ind w:firstLine="0"/>
                              <w:rPr>
                                <w:szCs w:val="24"/>
                              </w:rPr>
                            </w:pPr>
                            <w:r w:rsidRPr="00FB08EF">
                              <w:rPr>
                                <w:szCs w:val="24"/>
                              </w:rPr>
                              <w:t>______________________(Ф.И.О.)</w:t>
                            </w:r>
                          </w:p>
                          <w:p w14:paraId="0DE9A895" w14:textId="77777777" w:rsidR="00FB08EF" w:rsidRPr="00FB08EF" w:rsidRDefault="00FB08EF" w:rsidP="00FB08EF">
                            <w:pPr>
                              <w:ind w:firstLine="0"/>
                              <w:rPr>
                                <w:szCs w:val="24"/>
                              </w:rPr>
                            </w:pPr>
                            <w:r w:rsidRPr="00FB08EF">
                              <w:rPr>
                                <w:szCs w:val="24"/>
                              </w:rPr>
                              <w:t>______________________(паспорт)</w:t>
                            </w:r>
                          </w:p>
                          <w:p w14:paraId="57F50411" w14:textId="77777777" w:rsidR="00FB08EF" w:rsidRPr="00FB08EF" w:rsidRDefault="00FB08EF" w:rsidP="00FB08EF">
                            <w:pPr>
                              <w:ind w:firstLine="0"/>
                              <w:rPr>
                                <w:szCs w:val="24"/>
                              </w:rPr>
                            </w:pPr>
                            <w:r w:rsidRPr="00FB08EF">
                              <w:rPr>
                                <w:szCs w:val="24"/>
                              </w:rPr>
                              <w:t>_________________(адрес регистрации)</w:t>
                            </w:r>
                          </w:p>
                          <w:p w14:paraId="6DA9D2E5" w14:textId="77777777" w:rsidR="00FB08EF" w:rsidRPr="00FB08EF" w:rsidRDefault="00FB08EF" w:rsidP="00FB08EF">
                            <w:pPr>
                              <w:ind w:firstLine="0"/>
                              <w:rPr>
                                <w:szCs w:val="24"/>
                              </w:rPr>
                            </w:pPr>
                          </w:p>
                          <w:p w14:paraId="270C896A" w14:textId="77777777" w:rsidR="00FB08EF" w:rsidRPr="00FB08EF" w:rsidRDefault="00FB08EF" w:rsidP="00FB08EF">
                            <w:pPr>
                              <w:ind w:firstLine="0"/>
                              <w:rPr>
                                <w:szCs w:val="24"/>
                              </w:rPr>
                            </w:pPr>
                            <w:r w:rsidRPr="00FB08EF">
                              <w:rPr>
                                <w:szCs w:val="24"/>
                              </w:rPr>
                              <w:t xml:space="preserve">_______________ </w:t>
                            </w:r>
                          </w:p>
                          <w:p w14:paraId="2700627A" w14:textId="77777777" w:rsidR="00FB08EF" w:rsidRPr="00FB08EF" w:rsidRDefault="00FB08EF" w:rsidP="00FB08EF">
                            <w:pPr>
                              <w:pStyle w:val="ae"/>
                              <w:ind w:right="38" w:firstLine="0"/>
                            </w:pPr>
                            <w:r w:rsidRPr="00FB08EF">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5576E" id="Надпись 31" o:spid="_x0000_s1046" type="#_x0000_t202" style="position:absolute;left:0;text-align:left;margin-left:285.9pt;margin-top:9.95pt;width:228.65pt;height:12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" stroked="f">
                <v:textbox>
                  <w:txbxContent>
                    <w:p w14:paraId="7F431954" w14:textId="77777777" w:rsidR="00FB08EF" w:rsidRPr="00FB08EF" w:rsidRDefault="00FB08EF" w:rsidP="00FB08EF">
                      <w:pPr>
                        <w:ind w:firstLine="0"/>
                        <w:rPr>
                          <w:szCs w:val="24"/>
                        </w:rPr>
                      </w:pPr>
                      <w:r w:rsidRPr="00FB08EF">
                        <w:rPr>
                          <w:szCs w:val="24"/>
                        </w:rPr>
                        <w:t>Покупатель:</w:t>
                      </w:r>
                    </w:p>
                    <w:p w14:paraId="4C2F958A" w14:textId="77777777" w:rsidR="00FB08EF" w:rsidRPr="00FB08EF" w:rsidRDefault="00FB08EF" w:rsidP="00FB08EF">
                      <w:pPr>
                        <w:ind w:firstLine="0"/>
                        <w:rPr>
                          <w:szCs w:val="24"/>
                        </w:rPr>
                      </w:pPr>
                    </w:p>
                    <w:p w14:paraId="5888A9DF" w14:textId="77777777" w:rsidR="00FB08EF" w:rsidRPr="00FB08EF" w:rsidRDefault="00FB08EF" w:rsidP="00FB08EF">
                      <w:pPr>
                        <w:ind w:firstLine="0"/>
                        <w:rPr>
                          <w:szCs w:val="24"/>
                        </w:rPr>
                      </w:pPr>
                      <w:r w:rsidRPr="00FB08EF">
                        <w:rPr>
                          <w:szCs w:val="24"/>
                        </w:rPr>
                        <w:t>______________________(Ф.И.О.)</w:t>
                      </w:r>
                    </w:p>
                    <w:p w14:paraId="0DE9A895" w14:textId="77777777" w:rsidR="00FB08EF" w:rsidRPr="00FB08EF" w:rsidRDefault="00FB08EF" w:rsidP="00FB08EF">
                      <w:pPr>
                        <w:ind w:firstLine="0"/>
                        <w:rPr>
                          <w:szCs w:val="24"/>
                        </w:rPr>
                      </w:pPr>
                      <w:r w:rsidRPr="00FB08EF">
                        <w:rPr>
                          <w:szCs w:val="24"/>
                        </w:rPr>
                        <w:t>______________________(паспорт)</w:t>
                      </w:r>
                    </w:p>
                    <w:p w14:paraId="57F50411" w14:textId="77777777" w:rsidR="00FB08EF" w:rsidRPr="00FB08EF" w:rsidRDefault="00FB08EF" w:rsidP="00FB08EF">
                      <w:pPr>
                        <w:ind w:firstLine="0"/>
                        <w:rPr>
                          <w:szCs w:val="24"/>
                        </w:rPr>
                      </w:pPr>
                      <w:r w:rsidRPr="00FB08EF">
                        <w:rPr>
                          <w:szCs w:val="24"/>
                        </w:rPr>
                        <w:t>_________________(адрес регистрации)</w:t>
                      </w:r>
                    </w:p>
                    <w:p w14:paraId="6DA9D2E5" w14:textId="77777777" w:rsidR="00FB08EF" w:rsidRPr="00FB08EF" w:rsidRDefault="00FB08EF" w:rsidP="00FB08EF">
                      <w:pPr>
                        <w:ind w:firstLine="0"/>
                        <w:rPr>
                          <w:szCs w:val="24"/>
                        </w:rPr>
                      </w:pPr>
                    </w:p>
                    <w:p w14:paraId="270C896A" w14:textId="77777777" w:rsidR="00FB08EF" w:rsidRPr="00FB08EF" w:rsidRDefault="00FB08EF" w:rsidP="00FB08EF">
                      <w:pPr>
                        <w:ind w:firstLine="0"/>
                        <w:rPr>
                          <w:szCs w:val="24"/>
                        </w:rPr>
                      </w:pPr>
                      <w:r w:rsidRPr="00FB08EF">
                        <w:rPr>
                          <w:szCs w:val="24"/>
                        </w:rPr>
                        <w:t xml:space="preserve">_______________ </w:t>
                      </w:r>
                    </w:p>
                    <w:p w14:paraId="2700627A" w14:textId="77777777" w:rsidR="00FB08EF" w:rsidRPr="00FB08EF" w:rsidRDefault="00FB08EF" w:rsidP="00FB08EF">
                      <w:pPr>
                        <w:pStyle w:val="ae"/>
                        <w:ind w:right="38" w:firstLine="0"/>
                      </w:pPr>
                      <w:r w:rsidRPr="00FB08EF">
                        <w:t>(подпись)</w:t>
                      </w: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7297F12C" wp14:editId="07128EC0">
                <wp:simplePos x="0" y="0"/>
                <wp:positionH relativeFrom="column">
                  <wp:posOffset>7730</wp:posOffset>
                </wp:positionH>
                <wp:positionV relativeFrom="paragraph">
                  <wp:posOffset>66620</wp:posOffset>
                </wp:positionV>
                <wp:extent cx="3214370" cy="1669774"/>
                <wp:effectExtent l="0" t="0" r="5080" b="6985"/>
                <wp:wrapNone/>
                <wp:docPr id="1126156979"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669774"/>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2DA8EF8" w14:textId="77777777" w:rsidR="00FB08EF" w:rsidRPr="00FB08EF" w:rsidRDefault="00FB08EF" w:rsidP="00FB08EF">
                            <w:pPr>
                              <w:ind w:firstLine="0"/>
                            </w:pPr>
                            <w:r w:rsidRPr="00FB08EF">
                              <w:t>Продавец:</w:t>
                            </w:r>
                          </w:p>
                          <w:p w14:paraId="15AB6B55" w14:textId="77777777" w:rsidR="00FB08EF" w:rsidRPr="00FB08EF" w:rsidRDefault="00FB08EF" w:rsidP="00FB08EF">
                            <w:pPr>
                              <w:ind w:firstLine="0"/>
                            </w:pPr>
                            <w:r w:rsidRPr="00FB08EF">
                              <w:t xml:space="preserve">Администрация Балахнинского муниципального округа Нижегородской области </w:t>
                            </w:r>
                          </w:p>
                          <w:p w14:paraId="6C4147F0" w14:textId="77777777" w:rsidR="00FB08EF" w:rsidRPr="00FB08EF" w:rsidRDefault="00FB08EF" w:rsidP="00FB08EF">
                            <w:pPr>
                              <w:ind w:firstLine="0"/>
                            </w:pPr>
                            <w:r w:rsidRPr="00FB08EF">
                              <w:t>Место   нахождения    (почтовый  адрес):</w:t>
                            </w:r>
                          </w:p>
                          <w:p w14:paraId="1F71AB8A" w14:textId="77777777" w:rsidR="00FB08EF" w:rsidRPr="00FB08EF" w:rsidRDefault="00FB08EF" w:rsidP="00FB08EF">
                            <w:pPr>
                              <w:ind w:firstLine="0"/>
                            </w:pPr>
                            <w:r w:rsidRPr="00FB08EF">
                              <w:t xml:space="preserve">Нижегородская область, </w:t>
                            </w:r>
                            <w:proofErr w:type="spellStart"/>
                            <w:r w:rsidRPr="00FB08EF">
                              <w:t>г.Балахна</w:t>
                            </w:r>
                            <w:proofErr w:type="spellEnd"/>
                            <w:r w:rsidRPr="00FB08EF">
                              <w:t xml:space="preserve">, </w:t>
                            </w:r>
                            <w:proofErr w:type="spellStart"/>
                            <w:r w:rsidRPr="00FB08EF">
                              <w:t>ул.Лесопильная</w:t>
                            </w:r>
                            <w:proofErr w:type="spellEnd"/>
                            <w:r w:rsidRPr="00FB08EF">
                              <w:t>, д.24</w:t>
                            </w:r>
                          </w:p>
                          <w:p w14:paraId="66CE8F98" w14:textId="77777777" w:rsidR="00FB08EF" w:rsidRPr="00FB08EF" w:rsidRDefault="00FB08EF" w:rsidP="00FB08EF">
                            <w:pPr>
                              <w:ind w:firstLine="0"/>
                            </w:pPr>
                            <w:r w:rsidRPr="00FB08EF">
                              <w:t xml:space="preserve"> ____________________  </w:t>
                            </w:r>
                          </w:p>
                          <w:p w14:paraId="1D67987B" w14:textId="77777777" w:rsidR="00FB08EF" w:rsidRDefault="00FB08EF" w:rsidP="00FB08EF">
                            <w:pPr>
                              <w:ind w:left="142" w:right="38" w:firstLine="0"/>
                              <w:jc w:val="left"/>
                              <w:rPr>
                                <w:color w:val="000000"/>
                                <w:sz w:val="20"/>
                              </w:rPr>
                            </w:pPr>
                            <w:r>
                              <w:rPr>
                                <w:color w:val="000000"/>
                                <w:sz w:val="20"/>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7F12C" id="Надпись 30" o:spid="_x0000_s1047" type="#_x0000_t202" style="position:absolute;left:0;text-align:left;margin-left:.6pt;margin-top:5.25pt;width:253.1pt;height:1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" stroked="f">
                <v:textbox>
                  <w:txbxContent>
                    <w:p w14:paraId="02DA8EF8" w14:textId="77777777" w:rsidR="00FB08EF" w:rsidRPr="00FB08EF" w:rsidRDefault="00FB08EF" w:rsidP="00FB08EF">
                      <w:pPr>
                        <w:ind w:firstLine="0"/>
                      </w:pPr>
                      <w:r w:rsidRPr="00FB08EF">
                        <w:t>Продавец:</w:t>
                      </w:r>
                    </w:p>
                    <w:p w14:paraId="15AB6B55" w14:textId="77777777" w:rsidR="00FB08EF" w:rsidRPr="00FB08EF" w:rsidRDefault="00FB08EF" w:rsidP="00FB08EF">
                      <w:pPr>
                        <w:ind w:firstLine="0"/>
                      </w:pPr>
                      <w:r w:rsidRPr="00FB08EF">
                        <w:t xml:space="preserve">Администрация Балахнинского муниципального округа Нижегородской области </w:t>
                      </w:r>
                    </w:p>
                    <w:p w14:paraId="6C4147F0" w14:textId="77777777" w:rsidR="00FB08EF" w:rsidRPr="00FB08EF" w:rsidRDefault="00FB08EF" w:rsidP="00FB08EF">
                      <w:pPr>
                        <w:ind w:firstLine="0"/>
                      </w:pPr>
                      <w:r w:rsidRPr="00FB08EF">
                        <w:t>Место   нахождения    (почтовый  адрес):</w:t>
                      </w:r>
                    </w:p>
                    <w:p w14:paraId="1F71AB8A" w14:textId="77777777" w:rsidR="00FB08EF" w:rsidRPr="00FB08EF" w:rsidRDefault="00FB08EF" w:rsidP="00FB08EF">
                      <w:pPr>
                        <w:ind w:firstLine="0"/>
                      </w:pPr>
                      <w:r w:rsidRPr="00FB08EF">
                        <w:t xml:space="preserve">Нижегородская область, </w:t>
                      </w:r>
                      <w:proofErr w:type="spellStart"/>
                      <w:r w:rsidRPr="00FB08EF">
                        <w:t>г.Балахна</w:t>
                      </w:r>
                      <w:proofErr w:type="spellEnd"/>
                      <w:r w:rsidRPr="00FB08EF">
                        <w:t xml:space="preserve">, </w:t>
                      </w:r>
                      <w:proofErr w:type="spellStart"/>
                      <w:r w:rsidRPr="00FB08EF">
                        <w:t>ул.Лесопильная</w:t>
                      </w:r>
                      <w:proofErr w:type="spellEnd"/>
                      <w:r w:rsidRPr="00FB08EF">
                        <w:t>, д.24</w:t>
                      </w:r>
                    </w:p>
                    <w:p w14:paraId="66CE8F98" w14:textId="77777777" w:rsidR="00FB08EF" w:rsidRPr="00FB08EF" w:rsidRDefault="00FB08EF" w:rsidP="00FB08EF">
                      <w:pPr>
                        <w:ind w:firstLine="0"/>
                      </w:pPr>
                      <w:r w:rsidRPr="00FB08EF">
                        <w:t xml:space="preserve"> ____________________  </w:t>
                      </w:r>
                    </w:p>
                    <w:p w14:paraId="1D67987B" w14:textId="77777777" w:rsidR="00FB08EF" w:rsidRDefault="00FB08EF" w:rsidP="00FB08EF">
                      <w:pPr>
                        <w:ind w:left="142" w:right="38" w:firstLine="0"/>
                        <w:jc w:val="left"/>
                        <w:rPr>
                          <w:color w:val="000000"/>
                          <w:sz w:val="20"/>
                        </w:rPr>
                      </w:pPr>
                      <w:r>
                        <w:rPr>
                          <w:color w:val="000000"/>
                          <w:sz w:val="20"/>
                        </w:rPr>
                        <w:t>(подпись)</w:t>
                      </w:r>
                    </w:p>
                  </w:txbxContent>
                </v:textbox>
              </v:shape>
            </w:pict>
          </mc:Fallback>
        </mc:AlternateContent>
      </w:r>
    </w:p>
    <w:p w14:paraId="5CA3CBB2" w14:textId="6CC224E8" w:rsidR="00FB08EF" w:rsidRDefault="00FB08EF" w:rsidP="00FB08EF">
      <w:pPr>
        <w:ind w:firstLine="567"/>
      </w:pPr>
    </w:p>
    <w:p w14:paraId="75FE6A57" w14:textId="08158247" w:rsidR="00FB08EF" w:rsidRDefault="00FB08EF" w:rsidP="00FB08EF">
      <w:pPr>
        <w:ind w:firstLine="567"/>
      </w:pPr>
    </w:p>
    <w:p w14:paraId="602853E0" w14:textId="6EE9B14E" w:rsidR="00FB08EF" w:rsidRDefault="00FB08EF" w:rsidP="00FB08EF">
      <w:pPr>
        <w:ind w:firstLine="567"/>
      </w:pPr>
    </w:p>
    <w:p w14:paraId="135C1BC8" w14:textId="4E7CB83E" w:rsidR="00FB08EF" w:rsidRDefault="00FB08EF" w:rsidP="00FB08EF">
      <w:pPr>
        <w:ind w:firstLine="567"/>
      </w:pPr>
    </w:p>
    <w:p w14:paraId="285A6D84" w14:textId="74A0F1BB" w:rsidR="00FB08EF" w:rsidRDefault="00FB08EF" w:rsidP="00FB08EF">
      <w:pPr>
        <w:ind w:firstLine="567"/>
      </w:pPr>
    </w:p>
    <w:p w14:paraId="0F1A1550" w14:textId="2725A73B" w:rsidR="00FB08EF" w:rsidRDefault="00FB08EF" w:rsidP="00FB08EF">
      <w:pPr>
        <w:ind w:firstLine="567"/>
      </w:pPr>
    </w:p>
    <w:p w14:paraId="67DE2E27" w14:textId="77777777" w:rsidR="00FB08EF" w:rsidRDefault="00FB08EF" w:rsidP="00FB08EF">
      <w:pPr>
        <w:ind w:firstLine="567"/>
      </w:pPr>
    </w:p>
    <w:p w14:paraId="21B9C339" w14:textId="1478013B" w:rsidR="00FB08EF" w:rsidRDefault="00FB08EF" w:rsidP="00FB08EF">
      <w:pPr>
        <w:ind w:firstLine="567"/>
      </w:pPr>
    </w:p>
    <w:p w14:paraId="453AD8BB" w14:textId="77777777" w:rsidR="00FB08EF" w:rsidRDefault="00FB08EF" w:rsidP="00FB08EF">
      <w:pPr>
        <w:ind w:firstLine="567"/>
        <w:sectPr w:rsidR="00FB08EF" w:rsidSect="00FB08EF">
          <w:pgSz w:w="11906" w:h="16838"/>
          <w:pgMar w:top="568" w:right="680" w:bottom="567" w:left="1276" w:header="709" w:footer="709" w:gutter="0"/>
          <w:cols w:space="720"/>
          <w:titlePg/>
          <w:docGrid w:linePitch="360"/>
        </w:sectPr>
      </w:pPr>
    </w:p>
    <w:p w14:paraId="4E49BCBE" w14:textId="77777777" w:rsidR="00594D2B" w:rsidRDefault="00594D2B" w:rsidP="00594D2B">
      <w:pPr>
        <w:tabs>
          <w:tab w:val="left" w:pos="8670"/>
        </w:tabs>
        <w:spacing w:line="276" w:lineRule="auto"/>
        <w:ind w:right="-1" w:firstLine="0"/>
        <w:jc w:val="right"/>
        <w:rPr>
          <w:szCs w:val="24"/>
        </w:rPr>
      </w:pPr>
      <w:r>
        <w:rPr>
          <w:szCs w:val="24"/>
        </w:rPr>
        <w:lastRenderedPageBreak/>
        <w:t xml:space="preserve">Приложение №1 к договору </w:t>
      </w:r>
    </w:p>
    <w:p w14:paraId="7DDAB3FD" w14:textId="77777777" w:rsidR="00594D2B" w:rsidRDefault="00594D2B" w:rsidP="00594D2B">
      <w:pPr>
        <w:tabs>
          <w:tab w:val="left" w:pos="7880"/>
        </w:tabs>
        <w:spacing w:line="276" w:lineRule="auto"/>
        <w:ind w:right="-1" w:firstLine="284"/>
        <w:jc w:val="right"/>
        <w:rPr>
          <w:szCs w:val="24"/>
        </w:rPr>
      </w:pPr>
      <w:r>
        <w:rPr>
          <w:szCs w:val="24"/>
        </w:rPr>
        <w:t xml:space="preserve">                                                                                                                                 купли – продажи земельного  участка</w:t>
      </w:r>
    </w:p>
    <w:p w14:paraId="4A37F17D" w14:textId="77777777" w:rsidR="00594D2B" w:rsidRDefault="00594D2B" w:rsidP="00594D2B">
      <w:pPr>
        <w:tabs>
          <w:tab w:val="left" w:pos="8410"/>
        </w:tabs>
        <w:spacing w:line="276" w:lineRule="auto"/>
        <w:ind w:right="-1" w:firstLine="0"/>
        <w:jc w:val="right"/>
        <w:rPr>
          <w:color w:val="FF0000"/>
          <w:szCs w:val="24"/>
        </w:rPr>
      </w:pPr>
      <w:r>
        <w:rPr>
          <w:szCs w:val="24"/>
        </w:rPr>
        <w:t xml:space="preserve">№ </w:t>
      </w:r>
      <w:r>
        <w:rPr>
          <w:szCs w:val="24"/>
        </w:rPr>
        <w:softHyphen/>
        <w:t xml:space="preserve"> _______    от ______________  2026</w:t>
      </w:r>
    </w:p>
    <w:p w14:paraId="5F38168F" w14:textId="77777777" w:rsidR="00594D2B" w:rsidRDefault="00594D2B" w:rsidP="00594D2B">
      <w:pPr>
        <w:spacing w:line="276" w:lineRule="auto"/>
        <w:ind w:right="-1" w:firstLine="284"/>
        <w:jc w:val="center"/>
        <w:rPr>
          <w:color w:val="FF0000"/>
          <w:szCs w:val="24"/>
        </w:rPr>
      </w:pPr>
    </w:p>
    <w:p w14:paraId="05C6571A" w14:textId="77777777" w:rsidR="00594D2B" w:rsidRDefault="00594D2B" w:rsidP="00594D2B">
      <w:pPr>
        <w:spacing w:line="276" w:lineRule="auto"/>
        <w:ind w:right="-1" w:firstLine="284"/>
        <w:jc w:val="center"/>
        <w:rPr>
          <w:color w:val="FF0000"/>
          <w:szCs w:val="24"/>
        </w:rPr>
      </w:pPr>
    </w:p>
    <w:p w14:paraId="25082A2F" w14:textId="77777777" w:rsidR="00594D2B" w:rsidRDefault="00594D2B" w:rsidP="00594D2B">
      <w:pPr>
        <w:spacing w:line="276" w:lineRule="auto"/>
        <w:ind w:left="709" w:right="-142" w:hanging="425"/>
        <w:jc w:val="center"/>
        <w:rPr>
          <w:b/>
          <w:color w:val="000000"/>
          <w:szCs w:val="24"/>
        </w:rPr>
      </w:pPr>
      <w:r>
        <w:rPr>
          <w:b/>
          <w:szCs w:val="24"/>
        </w:rPr>
        <w:t>АКТ О ПЕРЕДАЧЕ  ЗЕМЕЛЬНОГО УЧАСТКА</w:t>
      </w:r>
      <w:r>
        <w:rPr>
          <w:b/>
          <w:color w:val="000000"/>
          <w:szCs w:val="24"/>
        </w:rPr>
        <w:t xml:space="preserve"> </w:t>
      </w:r>
    </w:p>
    <w:p w14:paraId="45470738" w14:textId="77777777" w:rsidR="00594D2B" w:rsidRDefault="00594D2B" w:rsidP="00594D2B">
      <w:pPr>
        <w:spacing w:line="276" w:lineRule="auto"/>
        <w:ind w:right="-1" w:firstLine="284"/>
        <w:jc w:val="center"/>
        <w:rPr>
          <w:b/>
          <w:color w:val="000000"/>
          <w:szCs w:val="24"/>
        </w:rPr>
      </w:pPr>
    </w:p>
    <w:p w14:paraId="50ECC762" w14:textId="77777777" w:rsidR="00594D2B" w:rsidRDefault="00594D2B" w:rsidP="00594D2B">
      <w:pPr>
        <w:spacing w:line="276" w:lineRule="auto"/>
        <w:ind w:right="-1" w:firstLine="0"/>
        <w:jc w:val="center"/>
        <w:rPr>
          <w:szCs w:val="24"/>
        </w:rPr>
      </w:pPr>
      <w:r>
        <w:rPr>
          <w:szCs w:val="24"/>
        </w:rPr>
        <w:t>г. Балахна, Балахнинский муниципальный округ, Нижегородской области, Россия.</w:t>
      </w:r>
    </w:p>
    <w:p w14:paraId="26A9E4DA" w14:textId="77777777" w:rsidR="00594D2B" w:rsidRDefault="00594D2B" w:rsidP="00594D2B">
      <w:pPr>
        <w:spacing w:line="276" w:lineRule="auto"/>
        <w:ind w:right="-1" w:firstLine="0"/>
        <w:jc w:val="right"/>
        <w:rPr>
          <w:szCs w:val="24"/>
        </w:rPr>
      </w:pPr>
      <w:r>
        <w:rPr>
          <w:szCs w:val="24"/>
        </w:rPr>
        <w:t xml:space="preserve">                                                от «__________»________________2026 г.</w:t>
      </w:r>
    </w:p>
    <w:p w14:paraId="5EBD4866" w14:textId="77777777" w:rsidR="00594D2B" w:rsidRDefault="00594D2B" w:rsidP="00594D2B">
      <w:pPr>
        <w:spacing w:line="276" w:lineRule="auto"/>
        <w:ind w:right="-1" w:firstLine="0"/>
        <w:jc w:val="center"/>
        <w:rPr>
          <w:szCs w:val="24"/>
        </w:rPr>
      </w:pPr>
    </w:p>
    <w:p w14:paraId="1E8F5CA7" w14:textId="77777777" w:rsidR="00594D2B" w:rsidRDefault="00594D2B" w:rsidP="00594D2B">
      <w:pPr>
        <w:spacing w:line="276" w:lineRule="auto"/>
        <w:ind w:right="-1" w:firstLine="0"/>
        <w:jc w:val="center"/>
        <w:rPr>
          <w:szCs w:val="24"/>
        </w:rPr>
      </w:pPr>
    </w:p>
    <w:p w14:paraId="7CE24636" w14:textId="77777777" w:rsidR="00594D2B" w:rsidRPr="00594D2B" w:rsidRDefault="00594D2B" w:rsidP="00594D2B">
      <w:pPr>
        <w:spacing w:line="276" w:lineRule="auto"/>
        <w:ind w:firstLine="567"/>
      </w:pPr>
      <w:r w:rsidRPr="00594D2B">
        <w:t>Администрация Балахнинского муниципального округа Нижегородской области, именуемая в дальнейшем «Продавец», в лице ___________________________, действующего(ей) на основании _________________, с одной стороны, передала, а</w:t>
      </w:r>
    </w:p>
    <w:p w14:paraId="0FAC73C4" w14:textId="77777777" w:rsidR="00594D2B" w:rsidRPr="00594D2B" w:rsidRDefault="00594D2B" w:rsidP="00594D2B">
      <w:pPr>
        <w:spacing w:line="276" w:lineRule="auto"/>
        <w:ind w:firstLine="567"/>
      </w:pPr>
      <w:r w:rsidRPr="00594D2B">
        <w:t xml:space="preserve">__________________________________________________________________________, </w:t>
      </w:r>
    </w:p>
    <w:p w14:paraId="65E1DA47" w14:textId="77777777" w:rsidR="00594D2B" w:rsidRPr="00594D2B" w:rsidRDefault="00594D2B" w:rsidP="00594D2B">
      <w:pPr>
        <w:spacing w:line="276" w:lineRule="auto"/>
        <w:ind w:firstLine="567"/>
      </w:pPr>
      <w:r w:rsidRPr="00594D2B">
        <w:t>именуемый(</w:t>
      </w:r>
      <w:proofErr w:type="spellStart"/>
      <w:r w:rsidRPr="00594D2B">
        <w:t>ая</w:t>
      </w:r>
      <w:proofErr w:type="spellEnd"/>
      <w:r w:rsidRPr="00594D2B">
        <w:t xml:space="preserve">) в дальнейшем «Покупатель», с другой стороны, принял(а)  в собственность земельный участок с кадастровым номером 52:17:0060305:1777  по адресу: Российская Федерация, Нижегородская область, </w:t>
      </w:r>
      <w:proofErr w:type="spellStart"/>
      <w:r w:rsidRPr="00594D2B">
        <w:t>Балахнинский</w:t>
      </w:r>
      <w:proofErr w:type="spellEnd"/>
      <w:r w:rsidRPr="00594D2B">
        <w:t xml:space="preserve"> муниципальный округ, </w:t>
      </w:r>
      <w:proofErr w:type="spellStart"/>
      <w:r w:rsidRPr="00594D2B">
        <w:t>р.п</w:t>
      </w:r>
      <w:proofErr w:type="spellEnd"/>
      <w:r w:rsidRPr="00594D2B">
        <w:t xml:space="preserve">. </w:t>
      </w:r>
      <w:proofErr w:type="spellStart"/>
      <w:r w:rsidRPr="00594D2B">
        <w:t>Лукино</w:t>
      </w:r>
      <w:proofErr w:type="spellEnd"/>
      <w:r w:rsidRPr="00594D2B">
        <w:t xml:space="preserve">,  </w:t>
      </w:r>
      <w:proofErr w:type="spellStart"/>
      <w:r w:rsidRPr="00594D2B">
        <w:t>ул.Канатовой</w:t>
      </w:r>
      <w:proofErr w:type="spellEnd"/>
      <w:r w:rsidRPr="00594D2B">
        <w:t xml:space="preserve">, участок 23. </w:t>
      </w:r>
    </w:p>
    <w:p w14:paraId="247FB8DA" w14:textId="77777777" w:rsidR="00594D2B" w:rsidRPr="00594D2B" w:rsidRDefault="00594D2B" w:rsidP="00594D2B">
      <w:pPr>
        <w:spacing w:line="276" w:lineRule="auto"/>
        <w:ind w:firstLine="567"/>
      </w:pPr>
      <w:r w:rsidRPr="00594D2B">
        <w:t>Площадь земельного участка: 1478,0 кв. м.</w:t>
      </w:r>
    </w:p>
    <w:p w14:paraId="52E33B9E" w14:textId="77777777" w:rsidR="00594D2B" w:rsidRPr="00594D2B" w:rsidRDefault="00594D2B" w:rsidP="00594D2B">
      <w:pPr>
        <w:spacing w:line="276" w:lineRule="auto"/>
        <w:ind w:firstLine="567"/>
      </w:pPr>
      <w:r w:rsidRPr="00594D2B">
        <w:t>Разрешенный вид использования земельного участка: для  индивидуального  жилищного строительства.</w:t>
      </w:r>
    </w:p>
    <w:p w14:paraId="7272ED9E" w14:textId="77777777" w:rsidR="00594D2B" w:rsidRPr="00594D2B" w:rsidRDefault="00594D2B" w:rsidP="00594D2B">
      <w:pPr>
        <w:spacing w:line="276" w:lineRule="auto"/>
        <w:ind w:firstLine="567"/>
      </w:pPr>
      <w:r w:rsidRPr="00594D2B">
        <w:t>Категория земель: земли населенных пунктов.</w:t>
      </w:r>
    </w:p>
    <w:p w14:paraId="3E12C2B4" w14:textId="77777777" w:rsidR="00594D2B" w:rsidRPr="00594D2B" w:rsidRDefault="00594D2B" w:rsidP="00594D2B">
      <w:pPr>
        <w:spacing w:line="276" w:lineRule="auto"/>
        <w:ind w:firstLine="567"/>
      </w:pPr>
      <w:r w:rsidRPr="00594D2B">
        <w:t xml:space="preserve">Ограничения использования </w:t>
      </w:r>
    </w:p>
    <w:p w14:paraId="70C45A6A" w14:textId="77777777" w:rsidR="00594D2B" w:rsidRPr="00594D2B" w:rsidRDefault="00594D2B" w:rsidP="00594D2B">
      <w:pPr>
        <w:spacing w:line="276" w:lineRule="auto"/>
        <w:ind w:firstLine="567"/>
      </w:pPr>
      <w:r w:rsidRPr="00594D2B">
        <w:t>Земельный участок расположен в зоне с особыми условиями использования территории:</w:t>
      </w:r>
    </w:p>
    <w:p w14:paraId="37CD8B58" w14:textId="77777777" w:rsidR="00594D2B" w:rsidRPr="00594D2B" w:rsidRDefault="00594D2B" w:rsidP="00594D2B">
      <w:pPr>
        <w:spacing w:line="276" w:lineRule="auto"/>
        <w:ind w:firstLine="567"/>
      </w:pPr>
      <w:r w:rsidRPr="00594D2B">
        <w:t>- в III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52:00-6.1162);</w:t>
      </w:r>
    </w:p>
    <w:p w14:paraId="63678C1A" w14:textId="77777777" w:rsidR="00594D2B" w:rsidRPr="00594D2B" w:rsidRDefault="00594D2B" w:rsidP="00594D2B">
      <w:pPr>
        <w:spacing w:line="276" w:lineRule="auto"/>
        <w:ind w:firstLine="567"/>
      </w:pPr>
      <w:r w:rsidRPr="00594D2B">
        <w:t>- в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52:00-6.1160).</w:t>
      </w:r>
    </w:p>
    <w:p w14:paraId="1676B92F" w14:textId="77777777" w:rsidR="00594D2B" w:rsidRPr="00594D2B" w:rsidRDefault="00594D2B" w:rsidP="00594D2B">
      <w:pPr>
        <w:spacing w:line="276" w:lineRule="auto"/>
        <w:ind w:firstLine="567"/>
      </w:pPr>
      <w:r w:rsidRPr="00594D2B">
        <w:t>На момент подписания настоящего акта претензий «Покупателя» к «Продавцу» к земельному участку не имеется.</w:t>
      </w:r>
    </w:p>
    <w:p w14:paraId="63AAFD97" w14:textId="77777777" w:rsidR="00594D2B" w:rsidRDefault="00594D2B" w:rsidP="00594D2B">
      <w:pPr>
        <w:tabs>
          <w:tab w:val="left" w:pos="426"/>
        </w:tabs>
        <w:spacing w:line="276" w:lineRule="auto"/>
        <w:ind w:right="-1" w:firstLine="284"/>
        <w:rPr>
          <w:szCs w:val="24"/>
        </w:rPr>
      </w:pPr>
    </w:p>
    <w:p w14:paraId="31CF6891" w14:textId="679EA055" w:rsidR="00594D2B" w:rsidRDefault="00594D2B" w:rsidP="00594D2B">
      <w:pPr>
        <w:tabs>
          <w:tab w:val="left" w:pos="426"/>
        </w:tabs>
        <w:spacing w:line="276" w:lineRule="auto"/>
        <w:ind w:right="-1" w:firstLine="0"/>
        <w:rPr>
          <w:szCs w:val="24"/>
        </w:rPr>
      </w:pPr>
      <w:r>
        <w:rPr>
          <w:szCs w:val="24"/>
        </w:rPr>
        <w:t>ПОДПИСИ:</w:t>
      </w:r>
    </w:p>
    <w:p w14:paraId="2479CD69" w14:textId="77298321" w:rsidR="00FB08EF" w:rsidRDefault="00594D2B" w:rsidP="00FB08EF">
      <w:pPr>
        <w:ind w:firstLine="567"/>
      </w:pPr>
      <w:r>
        <w:rPr>
          <w:noProof/>
          <w:lang w:eastAsia="ru-RU"/>
        </w:rPr>
        <mc:AlternateContent>
          <mc:Choice Requires="wps">
            <w:drawing>
              <wp:anchor distT="0" distB="0" distL="114300" distR="114300" simplePos="0" relativeHeight="251669504" behindDoc="0" locked="0" layoutInCell="1" allowOverlap="1" wp14:anchorId="4A0C197F" wp14:editId="6F143603">
                <wp:simplePos x="0" y="0"/>
                <wp:positionH relativeFrom="column">
                  <wp:posOffset>3348024</wp:posOffset>
                </wp:positionH>
                <wp:positionV relativeFrom="paragraph">
                  <wp:posOffset>48591</wp:posOffset>
                </wp:positionV>
                <wp:extent cx="3201035" cy="1860605"/>
                <wp:effectExtent l="0" t="0" r="0" b="6350"/>
                <wp:wrapNone/>
                <wp:docPr id="789941017"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186060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8D2A5F2" w14:textId="77777777" w:rsidR="00594D2B" w:rsidRPr="00594D2B" w:rsidRDefault="00594D2B" w:rsidP="00594D2B">
                            <w:pPr>
                              <w:ind w:firstLine="0"/>
                            </w:pPr>
                            <w:r w:rsidRPr="00594D2B">
                              <w:t>Покупатель:</w:t>
                            </w:r>
                          </w:p>
                          <w:p w14:paraId="74351412" w14:textId="77777777" w:rsidR="00594D2B" w:rsidRPr="00594D2B" w:rsidRDefault="00594D2B" w:rsidP="00594D2B">
                            <w:pPr>
                              <w:ind w:firstLine="0"/>
                            </w:pPr>
                            <w:r w:rsidRPr="00594D2B">
                              <w:t>______________________(Ф.И.О.)</w:t>
                            </w:r>
                          </w:p>
                          <w:p w14:paraId="334FEA9B" w14:textId="77777777" w:rsidR="00594D2B" w:rsidRPr="00594D2B" w:rsidRDefault="00594D2B" w:rsidP="00594D2B">
                            <w:pPr>
                              <w:ind w:firstLine="0"/>
                            </w:pPr>
                            <w:r w:rsidRPr="00594D2B">
                              <w:t>______________________(паспорт)</w:t>
                            </w:r>
                          </w:p>
                          <w:p w14:paraId="1BE7FDB9" w14:textId="77777777" w:rsidR="00594D2B" w:rsidRPr="00594D2B" w:rsidRDefault="00594D2B" w:rsidP="00594D2B">
                            <w:pPr>
                              <w:ind w:firstLine="0"/>
                            </w:pPr>
                            <w:r w:rsidRPr="00594D2B">
                              <w:t>______________________(адрес регистрации)</w:t>
                            </w:r>
                          </w:p>
                          <w:p w14:paraId="2DFD6BA3" w14:textId="77777777" w:rsidR="00594D2B" w:rsidRPr="00594D2B" w:rsidRDefault="00594D2B" w:rsidP="00594D2B">
                            <w:pPr>
                              <w:ind w:firstLine="0"/>
                            </w:pPr>
                          </w:p>
                          <w:p w14:paraId="6E17265A" w14:textId="77777777" w:rsidR="00594D2B" w:rsidRPr="00594D2B" w:rsidRDefault="00594D2B" w:rsidP="00594D2B">
                            <w:pPr>
                              <w:ind w:firstLine="0"/>
                            </w:pPr>
                          </w:p>
                          <w:p w14:paraId="0927383F" w14:textId="77777777" w:rsidR="00594D2B" w:rsidRPr="00594D2B" w:rsidRDefault="00594D2B" w:rsidP="00594D2B">
                            <w:pPr>
                              <w:ind w:firstLine="0"/>
                            </w:pPr>
                          </w:p>
                          <w:p w14:paraId="40A56B94" w14:textId="77777777" w:rsidR="00594D2B" w:rsidRPr="00594D2B" w:rsidRDefault="00594D2B" w:rsidP="00594D2B">
                            <w:pPr>
                              <w:ind w:firstLine="0"/>
                            </w:pPr>
                          </w:p>
                          <w:p w14:paraId="251CEA6E" w14:textId="77777777" w:rsidR="00594D2B" w:rsidRPr="00594D2B" w:rsidRDefault="00594D2B" w:rsidP="00594D2B">
                            <w:pPr>
                              <w:ind w:firstLine="0"/>
                            </w:pPr>
                            <w:r w:rsidRPr="00594D2B">
                              <w:t>____________________</w:t>
                            </w:r>
                          </w:p>
                          <w:p w14:paraId="615A3362" w14:textId="77777777" w:rsidR="00594D2B" w:rsidRPr="00594D2B" w:rsidRDefault="00594D2B" w:rsidP="00594D2B">
                            <w:pPr>
                              <w:ind w:firstLine="0"/>
                            </w:pPr>
                            <w:r w:rsidRPr="00594D2B">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0C197F" id="Надпись 34" o:spid="_x0000_s1048" type="#_x0000_t202" style="position:absolute;left:0;text-align:left;margin-left:263.6pt;margin-top:3.85pt;width:252.05pt;height:14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" stroked="f">
                <v:textbox>
                  <w:txbxContent>
                    <w:p w14:paraId="68D2A5F2" w14:textId="77777777" w:rsidR="00594D2B" w:rsidRPr="00594D2B" w:rsidRDefault="00594D2B" w:rsidP="00594D2B">
                      <w:pPr>
                        <w:ind w:firstLine="0"/>
                      </w:pPr>
                      <w:r w:rsidRPr="00594D2B">
                        <w:t>Покупатель:</w:t>
                      </w:r>
                    </w:p>
                    <w:p w14:paraId="74351412" w14:textId="77777777" w:rsidR="00594D2B" w:rsidRPr="00594D2B" w:rsidRDefault="00594D2B" w:rsidP="00594D2B">
                      <w:pPr>
                        <w:ind w:firstLine="0"/>
                      </w:pPr>
                      <w:r w:rsidRPr="00594D2B">
                        <w:t>______________________(Ф.И.О.)</w:t>
                      </w:r>
                    </w:p>
                    <w:p w14:paraId="334FEA9B" w14:textId="77777777" w:rsidR="00594D2B" w:rsidRPr="00594D2B" w:rsidRDefault="00594D2B" w:rsidP="00594D2B">
                      <w:pPr>
                        <w:ind w:firstLine="0"/>
                      </w:pPr>
                      <w:r w:rsidRPr="00594D2B">
                        <w:t>______________________(паспорт)</w:t>
                      </w:r>
                    </w:p>
                    <w:p w14:paraId="1BE7FDB9" w14:textId="77777777" w:rsidR="00594D2B" w:rsidRPr="00594D2B" w:rsidRDefault="00594D2B" w:rsidP="00594D2B">
                      <w:pPr>
                        <w:ind w:firstLine="0"/>
                      </w:pPr>
                      <w:r w:rsidRPr="00594D2B">
                        <w:t>______________________(адрес регистрации)</w:t>
                      </w:r>
                    </w:p>
                    <w:p w14:paraId="2DFD6BA3" w14:textId="77777777" w:rsidR="00594D2B" w:rsidRPr="00594D2B" w:rsidRDefault="00594D2B" w:rsidP="00594D2B">
                      <w:pPr>
                        <w:ind w:firstLine="0"/>
                      </w:pPr>
                    </w:p>
                    <w:p w14:paraId="6E17265A" w14:textId="77777777" w:rsidR="00594D2B" w:rsidRPr="00594D2B" w:rsidRDefault="00594D2B" w:rsidP="00594D2B">
                      <w:pPr>
                        <w:ind w:firstLine="0"/>
                      </w:pPr>
                    </w:p>
                    <w:p w14:paraId="0927383F" w14:textId="77777777" w:rsidR="00594D2B" w:rsidRPr="00594D2B" w:rsidRDefault="00594D2B" w:rsidP="00594D2B">
                      <w:pPr>
                        <w:ind w:firstLine="0"/>
                      </w:pPr>
                    </w:p>
                    <w:p w14:paraId="40A56B94" w14:textId="77777777" w:rsidR="00594D2B" w:rsidRPr="00594D2B" w:rsidRDefault="00594D2B" w:rsidP="00594D2B">
                      <w:pPr>
                        <w:ind w:firstLine="0"/>
                      </w:pPr>
                    </w:p>
                    <w:p w14:paraId="251CEA6E" w14:textId="77777777" w:rsidR="00594D2B" w:rsidRPr="00594D2B" w:rsidRDefault="00594D2B" w:rsidP="00594D2B">
                      <w:pPr>
                        <w:ind w:firstLine="0"/>
                      </w:pPr>
                      <w:r w:rsidRPr="00594D2B">
                        <w:t>____________________</w:t>
                      </w:r>
                    </w:p>
                    <w:p w14:paraId="615A3362" w14:textId="77777777" w:rsidR="00594D2B" w:rsidRPr="00594D2B" w:rsidRDefault="00594D2B" w:rsidP="00594D2B">
                      <w:pPr>
                        <w:ind w:firstLine="0"/>
                      </w:pPr>
                      <w:r w:rsidRPr="00594D2B">
                        <w:t>(подпись)</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14:anchorId="4D3B085C" wp14:editId="39BFCE3B">
                <wp:simplePos x="0" y="0"/>
                <wp:positionH relativeFrom="column">
                  <wp:posOffset>-78961</wp:posOffset>
                </wp:positionH>
                <wp:positionV relativeFrom="paragraph">
                  <wp:posOffset>64107</wp:posOffset>
                </wp:positionV>
                <wp:extent cx="3214370" cy="1844703"/>
                <wp:effectExtent l="0" t="0" r="5080" b="3175"/>
                <wp:wrapNone/>
                <wp:docPr id="689851386"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844703"/>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5A1878EC" w14:textId="77777777" w:rsidR="00594D2B" w:rsidRPr="00594D2B" w:rsidRDefault="00594D2B" w:rsidP="00594D2B">
                            <w:pPr>
                              <w:ind w:firstLine="0"/>
                            </w:pPr>
                            <w:r w:rsidRPr="00594D2B">
                              <w:t>Продавец:</w:t>
                            </w:r>
                          </w:p>
                          <w:p w14:paraId="77E3CC33" w14:textId="77777777" w:rsidR="00594D2B" w:rsidRPr="00594D2B" w:rsidRDefault="00594D2B" w:rsidP="00594D2B">
                            <w:pPr>
                              <w:ind w:firstLine="0"/>
                            </w:pPr>
                            <w:r w:rsidRPr="00594D2B">
                              <w:t xml:space="preserve">Администрация Балахнинского муниципального округа Нижегородской области </w:t>
                            </w:r>
                          </w:p>
                          <w:p w14:paraId="791DB1E4" w14:textId="77777777" w:rsidR="00594D2B" w:rsidRPr="00594D2B" w:rsidRDefault="00594D2B" w:rsidP="00594D2B">
                            <w:pPr>
                              <w:ind w:firstLine="0"/>
                            </w:pPr>
                            <w:r w:rsidRPr="00594D2B">
                              <w:t>Место   нахождения   (почтовый   адрес):</w:t>
                            </w:r>
                          </w:p>
                          <w:p w14:paraId="033E714A" w14:textId="77777777" w:rsidR="00594D2B" w:rsidRPr="00594D2B" w:rsidRDefault="00594D2B" w:rsidP="00594D2B">
                            <w:pPr>
                              <w:ind w:firstLine="0"/>
                            </w:pPr>
                            <w:r w:rsidRPr="00594D2B">
                              <w:t xml:space="preserve">Нижегородская область, </w:t>
                            </w:r>
                            <w:proofErr w:type="spellStart"/>
                            <w:r w:rsidRPr="00594D2B">
                              <w:t>г.Балахна</w:t>
                            </w:r>
                            <w:proofErr w:type="spellEnd"/>
                            <w:r w:rsidRPr="00594D2B">
                              <w:t>, ул. Лесопильная, д.24</w:t>
                            </w:r>
                          </w:p>
                          <w:p w14:paraId="0D8CE84C" w14:textId="77777777" w:rsidR="00594D2B" w:rsidRPr="00594D2B" w:rsidRDefault="00594D2B" w:rsidP="00594D2B">
                            <w:pPr>
                              <w:ind w:firstLine="0"/>
                            </w:pPr>
                          </w:p>
                          <w:p w14:paraId="71B858DE" w14:textId="77777777" w:rsidR="00594D2B" w:rsidRPr="00594D2B" w:rsidRDefault="00594D2B" w:rsidP="00594D2B">
                            <w:pPr>
                              <w:ind w:firstLine="0"/>
                            </w:pPr>
                            <w:r w:rsidRPr="00594D2B">
                              <w:t xml:space="preserve">  ___________________  </w:t>
                            </w:r>
                          </w:p>
                          <w:p w14:paraId="48362267" w14:textId="77777777" w:rsidR="00594D2B" w:rsidRDefault="00594D2B" w:rsidP="00594D2B">
                            <w:pPr>
                              <w:ind w:left="142" w:right="38" w:firstLine="0"/>
                              <w:jc w:val="left"/>
                            </w:pPr>
                            <w:r>
                              <w:rPr>
                                <w:color w:val="000000"/>
                                <w:sz w:val="20"/>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3B085C" id="Надпись 33" o:spid="_x0000_s1049" type="#_x0000_t202" style="position:absolute;left:0;text-align:left;margin-left:-6.2pt;margin-top:5.05pt;width:253.1pt;height:14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" stroked="f">
                <v:textbox>
                  <w:txbxContent>
                    <w:p w14:paraId="5A1878EC" w14:textId="77777777" w:rsidR="00594D2B" w:rsidRPr="00594D2B" w:rsidRDefault="00594D2B" w:rsidP="00594D2B">
                      <w:pPr>
                        <w:ind w:firstLine="0"/>
                      </w:pPr>
                      <w:r w:rsidRPr="00594D2B">
                        <w:t>Продавец:</w:t>
                      </w:r>
                    </w:p>
                    <w:p w14:paraId="77E3CC33" w14:textId="77777777" w:rsidR="00594D2B" w:rsidRPr="00594D2B" w:rsidRDefault="00594D2B" w:rsidP="00594D2B">
                      <w:pPr>
                        <w:ind w:firstLine="0"/>
                      </w:pPr>
                      <w:r w:rsidRPr="00594D2B">
                        <w:t xml:space="preserve">Администрация Балахнинского муниципального округа Нижегородской области </w:t>
                      </w:r>
                    </w:p>
                    <w:p w14:paraId="791DB1E4" w14:textId="77777777" w:rsidR="00594D2B" w:rsidRPr="00594D2B" w:rsidRDefault="00594D2B" w:rsidP="00594D2B">
                      <w:pPr>
                        <w:ind w:firstLine="0"/>
                      </w:pPr>
                      <w:r w:rsidRPr="00594D2B">
                        <w:t>Место   нахождения   (почтовый   адрес):</w:t>
                      </w:r>
                    </w:p>
                    <w:p w14:paraId="033E714A" w14:textId="77777777" w:rsidR="00594D2B" w:rsidRPr="00594D2B" w:rsidRDefault="00594D2B" w:rsidP="00594D2B">
                      <w:pPr>
                        <w:ind w:firstLine="0"/>
                      </w:pPr>
                      <w:r w:rsidRPr="00594D2B">
                        <w:t xml:space="preserve">Нижегородская область, </w:t>
                      </w:r>
                      <w:proofErr w:type="spellStart"/>
                      <w:r w:rsidRPr="00594D2B">
                        <w:t>г.Балахна</w:t>
                      </w:r>
                      <w:proofErr w:type="spellEnd"/>
                      <w:r w:rsidRPr="00594D2B">
                        <w:t>, ул. Лесопильная, д.24</w:t>
                      </w:r>
                    </w:p>
                    <w:p w14:paraId="0D8CE84C" w14:textId="77777777" w:rsidR="00594D2B" w:rsidRPr="00594D2B" w:rsidRDefault="00594D2B" w:rsidP="00594D2B">
                      <w:pPr>
                        <w:ind w:firstLine="0"/>
                      </w:pPr>
                    </w:p>
                    <w:p w14:paraId="71B858DE" w14:textId="77777777" w:rsidR="00594D2B" w:rsidRPr="00594D2B" w:rsidRDefault="00594D2B" w:rsidP="00594D2B">
                      <w:pPr>
                        <w:ind w:firstLine="0"/>
                      </w:pPr>
                      <w:r w:rsidRPr="00594D2B">
                        <w:t xml:space="preserve">  ___________________  </w:t>
                      </w:r>
                    </w:p>
                    <w:p w14:paraId="48362267" w14:textId="77777777" w:rsidR="00594D2B" w:rsidRDefault="00594D2B" w:rsidP="00594D2B">
                      <w:pPr>
                        <w:ind w:left="142" w:right="38" w:firstLine="0"/>
                        <w:jc w:val="left"/>
                      </w:pPr>
                      <w:r>
                        <w:rPr>
                          <w:color w:val="000000"/>
                          <w:sz w:val="20"/>
                        </w:rPr>
                        <w:t>(подпись)</w:t>
                      </w:r>
                    </w:p>
                  </w:txbxContent>
                </v:textbox>
              </v:shape>
            </w:pict>
          </mc:Fallback>
        </mc:AlternateContent>
      </w:r>
    </w:p>
    <w:p w14:paraId="56A79EC2" w14:textId="08CDC54E" w:rsidR="00594D2B" w:rsidRDefault="00594D2B" w:rsidP="00FB08EF">
      <w:pPr>
        <w:ind w:firstLine="567"/>
      </w:pPr>
    </w:p>
    <w:p w14:paraId="5C9FCA7A" w14:textId="6B2A34A3" w:rsidR="00594D2B" w:rsidRDefault="00594D2B" w:rsidP="00FB08EF">
      <w:pPr>
        <w:ind w:firstLine="567"/>
      </w:pPr>
    </w:p>
    <w:p w14:paraId="7E954D14" w14:textId="7C2AFAD0" w:rsidR="00594D2B" w:rsidRDefault="00594D2B" w:rsidP="00FB08EF">
      <w:pPr>
        <w:ind w:firstLine="567"/>
      </w:pPr>
    </w:p>
    <w:p w14:paraId="5CFB0672" w14:textId="111FAFDB" w:rsidR="00594D2B" w:rsidRDefault="00594D2B" w:rsidP="00FB08EF">
      <w:pPr>
        <w:ind w:firstLine="567"/>
      </w:pPr>
    </w:p>
    <w:p w14:paraId="38D00BED" w14:textId="1ECC6E0D" w:rsidR="00594D2B" w:rsidRDefault="00594D2B" w:rsidP="00FB08EF">
      <w:pPr>
        <w:ind w:firstLine="567"/>
      </w:pPr>
    </w:p>
    <w:p w14:paraId="12DA0B6C" w14:textId="08E80A24" w:rsidR="00594D2B" w:rsidRDefault="00594D2B" w:rsidP="00FB08EF">
      <w:pPr>
        <w:ind w:firstLine="567"/>
      </w:pPr>
    </w:p>
    <w:p w14:paraId="3B5B6B17" w14:textId="6DC8CBC8" w:rsidR="00594D2B" w:rsidRDefault="00594D2B" w:rsidP="00FB08EF">
      <w:pPr>
        <w:ind w:firstLine="567"/>
      </w:pPr>
    </w:p>
    <w:p w14:paraId="48A9535D" w14:textId="52576C57" w:rsidR="00594D2B" w:rsidRDefault="00594D2B" w:rsidP="00FB08EF">
      <w:pPr>
        <w:ind w:firstLine="567"/>
      </w:pPr>
    </w:p>
    <w:p w14:paraId="687C2C7A" w14:textId="04C27A34" w:rsidR="00594D2B" w:rsidRDefault="00594D2B" w:rsidP="00FB08EF">
      <w:pPr>
        <w:ind w:firstLine="567"/>
      </w:pPr>
    </w:p>
    <w:p w14:paraId="23458492" w14:textId="197FAD19" w:rsidR="00594D2B" w:rsidRDefault="00594D2B" w:rsidP="00FB08EF">
      <w:pPr>
        <w:ind w:firstLine="567"/>
      </w:pPr>
    </w:p>
    <w:p w14:paraId="1B6E6212" w14:textId="58B5CDE5" w:rsidR="00594D2B" w:rsidRDefault="00594D2B" w:rsidP="00FB08EF">
      <w:pPr>
        <w:ind w:firstLine="567"/>
      </w:pPr>
    </w:p>
    <w:p w14:paraId="634677A7" w14:textId="77777777" w:rsidR="00594D2B" w:rsidRDefault="00594D2B" w:rsidP="00FB08EF">
      <w:pPr>
        <w:ind w:firstLine="567"/>
      </w:pPr>
    </w:p>
    <w:p w14:paraId="6AA3ED78" w14:textId="219DFC5C" w:rsidR="00594D2B" w:rsidRDefault="00594D2B" w:rsidP="00FB08EF">
      <w:pPr>
        <w:ind w:firstLine="567"/>
      </w:pPr>
    </w:p>
    <w:p w14:paraId="20294122" w14:textId="08BA8914" w:rsidR="00594D2B" w:rsidRPr="00FB08EF" w:rsidRDefault="00594D2B" w:rsidP="00FB08EF">
      <w:pPr>
        <w:ind w:firstLine="567"/>
      </w:pPr>
    </w:p>
    <w:sectPr w:rsidR="00594D2B" w:rsidRPr="00FB08EF" w:rsidSect="00FB08EF">
      <w:pgSz w:w="11906" w:h="16838"/>
      <w:pgMar w:top="568" w:right="680" w:bottom="567" w:left="1276"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B48CD" w14:textId="77777777" w:rsidR="008B4309" w:rsidRDefault="008B4309" w:rsidP="007F0268">
      <w:r>
        <w:separator/>
      </w:r>
    </w:p>
  </w:endnote>
  <w:endnote w:type="continuationSeparator" w:id="0">
    <w:p w14:paraId="49E53642" w14:textId="77777777" w:rsidR="008B4309" w:rsidRDefault="008B4309"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TimesNewRoman">
    <w:altName w:val="Times New Roman"/>
    <w:charset w:val="00"/>
    <w:family w:val="roman"/>
    <w:pitch w:val="default"/>
    <w:sig w:usb0="00000000" w:usb1="00000000" w:usb2="00000000" w:usb3="00000000" w:csb0="00040001" w:csb1="00000000"/>
  </w:font>
  <w:font w:name="TimesNewRoman,Bold">
    <w:altName w:val="Arial Unicode MS"/>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2E138" w14:textId="77777777" w:rsidR="008B4309" w:rsidRDefault="008B4309" w:rsidP="007F0268">
      <w:r>
        <w:separator/>
      </w:r>
    </w:p>
  </w:footnote>
  <w:footnote w:type="continuationSeparator" w:id="0">
    <w:p w14:paraId="4A55B804" w14:textId="77777777" w:rsidR="008B4309" w:rsidRDefault="008B4309"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0F25D" w14:textId="77777777" w:rsidR="001D5702" w:rsidRPr="001D5702" w:rsidRDefault="001D5702" w:rsidP="001D570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7280072"/>
    <w:multiLevelType w:val="multilevel"/>
    <w:tmpl w:val="17280072"/>
    <w:lvl w:ilvl="0">
      <w:start w:val="1"/>
      <w:numFmt w:val="decimal"/>
      <w:lvlText w:val="%1."/>
      <w:lvlJc w:val="left"/>
      <w:pPr>
        <w:ind w:left="735" w:hanging="735"/>
      </w:pPr>
      <w:rPr>
        <w:rFonts w:hint="default"/>
      </w:rPr>
    </w:lvl>
    <w:lvl w:ilvl="1">
      <w:start w:val="1"/>
      <w:numFmt w:val="decimal"/>
      <w:lvlText w:val="%1.%2."/>
      <w:lvlJc w:val="left"/>
      <w:pPr>
        <w:ind w:left="1019" w:hanging="735"/>
      </w:pPr>
      <w:rPr>
        <w:rFonts w:hint="default"/>
      </w:rPr>
    </w:lvl>
    <w:lvl w:ilvl="2">
      <w:start w:val="1"/>
      <w:numFmt w:val="decimal"/>
      <w:lvlText w:val="%1.%2.%3."/>
      <w:lvlJc w:val="left"/>
      <w:pPr>
        <w:ind w:left="1303" w:hanging="735"/>
      </w:pPr>
      <w:rPr>
        <w:rFonts w:hint="default"/>
      </w:rPr>
    </w:lvl>
    <w:lvl w:ilvl="3">
      <w:start w:val="1"/>
      <w:numFmt w:val="decimal"/>
      <w:lvlText w:val="%1.%2.%3.%4."/>
      <w:lvlJc w:val="left"/>
      <w:pPr>
        <w:ind w:left="1587" w:hanging="735"/>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19B32936"/>
    <w:multiLevelType w:val="multilevel"/>
    <w:tmpl w:val="3A174F2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3A174F21"/>
    <w:multiLevelType w:val="multilevel"/>
    <w:tmpl w:val="3A174F2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5">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7">
    <w:nsid w:val="49BE2F96"/>
    <w:multiLevelType w:val="hybridMultilevel"/>
    <w:tmpl w:val="710E8E08"/>
    <w:lvl w:ilvl="0" w:tplc="0DFCFCD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63EC28F1"/>
    <w:multiLevelType w:val="multilevel"/>
    <w:tmpl w:val="63EC28F1"/>
    <w:lvl w:ilvl="0">
      <w:start w:val="1"/>
      <w:numFmt w:val="decimal"/>
      <w:lvlText w:val="%1."/>
      <w:lvlJc w:val="left"/>
      <w:pPr>
        <w:ind w:left="735" w:hanging="735"/>
      </w:pPr>
      <w:rPr>
        <w:rFonts w:hint="default"/>
      </w:rPr>
    </w:lvl>
    <w:lvl w:ilvl="1">
      <w:start w:val="1"/>
      <w:numFmt w:val="decimal"/>
      <w:lvlText w:val="%1.%2."/>
      <w:lvlJc w:val="left"/>
      <w:pPr>
        <w:ind w:left="1019" w:hanging="735"/>
      </w:pPr>
      <w:rPr>
        <w:rFonts w:hint="default"/>
      </w:rPr>
    </w:lvl>
    <w:lvl w:ilvl="2">
      <w:start w:val="1"/>
      <w:numFmt w:val="decimal"/>
      <w:lvlText w:val="%1.%2.%3."/>
      <w:lvlJc w:val="left"/>
      <w:pPr>
        <w:ind w:left="1303" w:hanging="735"/>
      </w:pPr>
      <w:rPr>
        <w:rFonts w:hint="default"/>
      </w:rPr>
    </w:lvl>
    <w:lvl w:ilvl="3">
      <w:start w:val="1"/>
      <w:numFmt w:val="decimal"/>
      <w:lvlText w:val="%1.%2.%3.%4."/>
      <w:lvlJc w:val="left"/>
      <w:pPr>
        <w:ind w:left="1587" w:hanging="735"/>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5B2D8D"/>
    <w:multiLevelType w:val="multilevel"/>
    <w:tmpl w:val="685B2D8D"/>
    <w:lvl w:ilvl="0">
      <w:start w:val="1"/>
      <w:numFmt w:val="bullet"/>
      <w:lvlText w:val=""/>
      <w:lvlJc w:val="left"/>
      <w:pPr>
        <w:tabs>
          <w:tab w:val="num" w:pos="426"/>
        </w:tabs>
        <w:ind w:left="426" w:firstLine="0"/>
      </w:pPr>
      <w:rPr>
        <w:rFonts w:ascii="Symbol" w:hAnsi="Symbol" w:hint="default"/>
      </w:rPr>
    </w:lvl>
    <w:lvl w:ilvl="1">
      <w:start w:val="1"/>
      <w:numFmt w:val="decimal"/>
      <w:lvlText w:val="%2."/>
      <w:lvlJc w:val="left"/>
      <w:pPr>
        <w:tabs>
          <w:tab w:val="num" w:pos="2149"/>
        </w:tabs>
        <w:ind w:left="2149" w:hanging="360"/>
      </w:pPr>
      <w:rPr>
        <w:rFonts w:hint="default"/>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7E89184C"/>
    <w:multiLevelType w:val="multilevel"/>
    <w:tmpl w:val="3A174F2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3"/>
  </w:num>
  <w:num w:numId="2">
    <w:abstractNumId w:val="2"/>
  </w:num>
  <w:num w:numId="3">
    <w:abstractNumId w:val="3"/>
  </w:num>
  <w:num w:numId="4">
    <w:abstractNumId w:val="21"/>
  </w:num>
  <w:num w:numId="5">
    <w:abstractNumId w:val="12"/>
  </w:num>
  <w:num w:numId="6">
    <w:abstractNumId w:val="7"/>
  </w:num>
  <w:num w:numId="7">
    <w:abstractNumId w:val="6"/>
  </w:num>
  <w:num w:numId="8">
    <w:abstractNumId w:val="5"/>
  </w:num>
  <w:num w:numId="9">
    <w:abstractNumId w:val="8"/>
  </w:num>
  <w:num w:numId="10">
    <w:abstractNumId w:val="0"/>
  </w:num>
  <w:num w:numId="11">
    <w:abstractNumId w:val="19"/>
  </w:num>
  <w:num w:numId="12">
    <w:abstractNumId w:val="16"/>
  </w:num>
  <w:num w:numId="13">
    <w:abstractNumId w:val="15"/>
  </w:num>
  <w:num w:numId="14">
    <w:abstractNumId w:val="4"/>
  </w:num>
  <w:num w:numId="15">
    <w:abstractNumId w:val="11"/>
  </w:num>
  <w:num w:numId="16">
    <w:abstractNumId w:val="24"/>
  </w:num>
  <w:num w:numId="17">
    <w:abstractNumId w:val="18"/>
  </w:num>
  <w:num w:numId="18">
    <w:abstractNumId w:val="14"/>
  </w:num>
  <w:num w:numId="19">
    <w:abstractNumId w:val="25"/>
  </w:num>
  <w:num w:numId="20">
    <w:abstractNumId w:val="22"/>
  </w:num>
  <w:num w:numId="21">
    <w:abstractNumId w:val="13"/>
  </w:num>
  <w:num w:numId="22">
    <w:abstractNumId w:val="9"/>
  </w:num>
  <w:num w:numId="23">
    <w:abstractNumId w:val="17"/>
  </w:num>
  <w:num w:numId="24">
    <w:abstractNumId w:val="10"/>
  </w:num>
  <w:num w:numId="25">
    <w:abstractNumId w:val="20"/>
  </w:num>
  <w:num w:numId="2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63B"/>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7AC"/>
    <w:rsid w:val="000804A4"/>
    <w:rsid w:val="00081481"/>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6D4"/>
    <w:rsid w:val="000B1C09"/>
    <w:rsid w:val="000B2958"/>
    <w:rsid w:val="000B6FDE"/>
    <w:rsid w:val="000B71FC"/>
    <w:rsid w:val="000C1446"/>
    <w:rsid w:val="000C292F"/>
    <w:rsid w:val="000C2CB7"/>
    <w:rsid w:val="000C48C6"/>
    <w:rsid w:val="000C5FB2"/>
    <w:rsid w:val="000C72A7"/>
    <w:rsid w:val="000D2310"/>
    <w:rsid w:val="000D282D"/>
    <w:rsid w:val="000D2918"/>
    <w:rsid w:val="000D3685"/>
    <w:rsid w:val="000D3C23"/>
    <w:rsid w:val="000D448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380E"/>
    <w:rsid w:val="001440AA"/>
    <w:rsid w:val="00145277"/>
    <w:rsid w:val="00145828"/>
    <w:rsid w:val="00145F62"/>
    <w:rsid w:val="00146C73"/>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70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50C"/>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5DAF"/>
    <w:rsid w:val="002C61DE"/>
    <w:rsid w:val="002C716C"/>
    <w:rsid w:val="002C7E90"/>
    <w:rsid w:val="002D03AE"/>
    <w:rsid w:val="002D1028"/>
    <w:rsid w:val="002D1194"/>
    <w:rsid w:val="002D18A6"/>
    <w:rsid w:val="002D238A"/>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093E"/>
    <w:rsid w:val="002F14D1"/>
    <w:rsid w:val="002F17D5"/>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1EB7"/>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1A36"/>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70B9"/>
    <w:rsid w:val="004175C8"/>
    <w:rsid w:val="00420F0D"/>
    <w:rsid w:val="00423253"/>
    <w:rsid w:val="004233A6"/>
    <w:rsid w:val="00423709"/>
    <w:rsid w:val="00423C05"/>
    <w:rsid w:val="00423C9D"/>
    <w:rsid w:val="00423CF3"/>
    <w:rsid w:val="00423EF6"/>
    <w:rsid w:val="004240C0"/>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AD1"/>
    <w:rsid w:val="00457EA4"/>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201D"/>
    <w:rsid w:val="00472432"/>
    <w:rsid w:val="00472EBD"/>
    <w:rsid w:val="0047304D"/>
    <w:rsid w:val="00473D7D"/>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0"/>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4B85"/>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2B"/>
    <w:rsid w:val="00594D85"/>
    <w:rsid w:val="00595C8F"/>
    <w:rsid w:val="005960C9"/>
    <w:rsid w:val="00597371"/>
    <w:rsid w:val="005A02CE"/>
    <w:rsid w:val="005A1616"/>
    <w:rsid w:val="005A221C"/>
    <w:rsid w:val="005A285B"/>
    <w:rsid w:val="005A4391"/>
    <w:rsid w:val="005A51E1"/>
    <w:rsid w:val="005A632B"/>
    <w:rsid w:val="005A671D"/>
    <w:rsid w:val="005A68DA"/>
    <w:rsid w:val="005A72A4"/>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E7DC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090"/>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07"/>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EB"/>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AFB"/>
    <w:rsid w:val="008A7634"/>
    <w:rsid w:val="008A7AC9"/>
    <w:rsid w:val="008A7D9F"/>
    <w:rsid w:val="008B0C65"/>
    <w:rsid w:val="008B10C5"/>
    <w:rsid w:val="008B1122"/>
    <w:rsid w:val="008B1FBC"/>
    <w:rsid w:val="008B2173"/>
    <w:rsid w:val="008B2710"/>
    <w:rsid w:val="008B3086"/>
    <w:rsid w:val="008B30F7"/>
    <w:rsid w:val="008B3163"/>
    <w:rsid w:val="008B3DA9"/>
    <w:rsid w:val="008B4027"/>
    <w:rsid w:val="008B4309"/>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C89"/>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2CEE"/>
    <w:rsid w:val="008F34BB"/>
    <w:rsid w:val="008F456A"/>
    <w:rsid w:val="008F57CE"/>
    <w:rsid w:val="008F60CA"/>
    <w:rsid w:val="008F7149"/>
    <w:rsid w:val="008F7C1A"/>
    <w:rsid w:val="00900B38"/>
    <w:rsid w:val="00900E57"/>
    <w:rsid w:val="009010C4"/>
    <w:rsid w:val="0090243F"/>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2C69"/>
    <w:rsid w:val="00923488"/>
    <w:rsid w:val="009239B4"/>
    <w:rsid w:val="00924159"/>
    <w:rsid w:val="0092447B"/>
    <w:rsid w:val="00924D63"/>
    <w:rsid w:val="00924FD6"/>
    <w:rsid w:val="00925433"/>
    <w:rsid w:val="00925484"/>
    <w:rsid w:val="009257AC"/>
    <w:rsid w:val="00925834"/>
    <w:rsid w:val="00925A16"/>
    <w:rsid w:val="00926ED8"/>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3E61"/>
    <w:rsid w:val="009540D8"/>
    <w:rsid w:val="00954832"/>
    <w:rsid w:val="00955EEE"/>
    <w:rsid w:val="00956347"/>
    <w:rsid w:val="00956B96"/>
    <w:rsid w:val="00957871"/>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3F90"/>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53F7"/>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F70"/>
    <w:rsid w:val="00A27DDA"/>
    <w:rsid w:val="00A306C4"/>
    <w:rsid w:val="00A310D7"/>
    <w:rsid w:val="00A316C7"/>
    <w:rsid w:val="00A31932"/>
    <w:rsid w:val="00A31C92"/>
    <w:rsid w:val="00A32075"/>
    <w:rsid w:val="00A32487"/>
    <w:rsid w:val="00A334BC"/>
    <w:rsid w:val="00A33A38"/>
    <w:rsid w:val="00A36BE6"/>
    <w:rsid w:val="00A37F9F"/>
    <w:rsid w:val="00A41719"/>
    <w:rsid w:val="00A417EB"/>
    <w:rsid w:val="00A429A0"/>
    <w:rsid w:val="00A432D7"/>
    <w:rsid w:val="00A44015"/>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50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B0D"/>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E7D1F"/>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313"/>
    <w:rsid w:val="00C209CC"/>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B25"/>
    <w:rsid w:val="00C70C99"/>
    <w:rsid w:val="00C718B4"/>
    <w:rsid w:val="00C72399"/>
    <w:rsid w:val="00C7441A"/>
    <w:rsid w:val="00C74434"/>
    <w:rsid w:val="00C7483F"/>
    <w:rsid w:val="00C76136"/>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56CB"/>
    <w:rsid w:val="00D05750"/>
    <w:rsid w:val="00D05844"/>
    <w:rsid w:val="00D0692D"/>
    <w:rsid w:val="00D0751A"/>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53F8"/>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C0B0B"/>
    <w:rsid w:val="00DC0F5E"/>
    <w:rsid w:val="00DC222B"/>
    <w:rsid w:val="00DC2F6A"/>
    <w:rsid w:val="00DC3663"/>
    <w:rsid w:val="00DC37D5"/>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3289"/>
    <w:rsid w:val="00E536FE"/>
    <w:rsid w:val="00E5387D"/>
    <w:rsid w:val="00E53E0A"/>
    <w:rsid w:val="00E54189"/>
    <w:rsid w:val="00E556C6"/>
    <w:rsid w:val="00E55FCA"/>
    <w:rsid w:val="00E55FEE"/>
    <w:rsid w:val="00E5609C"/>
    <w:rsid w:val="00E564A9"/>
    <w:rsid w:val="00E56969"/>
    <w:rsid w:val="00E56D3F"/>
    <w:rsid w:val="00E570BE"/>
    <w:rsid w:val="00E60695"/>
    <w:rsid w:val="00E626FD"/>
    <w:rsid w:val="00E62702"/>
    <w:rsid w:val="00E62BB9"/>
    <w:rsid w:val="00E632FF"/>
    <w:rsid w:val="00E634F5"/>
    <w:rsid w:val="00E63B72"/>
    <w:rsid w:val="00E64BAC"/>
    <w:rsid w:val="00E66251"/>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7909"/>
    <w:rsid w:val="00ED0277"/>
    <w:rsid w:val="00ED05F5"/>
    <w:rsid w:val="00ED0D09"/>
    <w:rsid w:val="00ED0F5F"/>
    <w:rsid w:val="00ED1B93"/>
    <w:rsid w:val="00ED21DF"/>
    <w:rsid w:val="00ED2451"/>
    <w:rsid w:val="00ED34AE"/>
    <w:rsid w:val="00ED34C8"/>
    <w:rsid w:val="00ED3E2E"/>
    <w:rsid w:val="00ED5195"/>
    <w:rsid w:val="00ED6015"/>
    <w:rsid w:val="00ED66D2"/>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12DD"/>
    <w:rsid w:val="00EF20EB"/>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8EF"/>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nhideWhenUsed/>
    <w:rsid w:val="004932BA"/>
    <w:pPr>
      <w:spacing w:after="120" w:line="480" w:lineRule="auto"/>
      <w:ind w:left="283"/>
    </w:pPr>
  </w:style>
  <w:style w:type="character" w:customStyle="1" w:styleId="24">
    <w:name w:val="Основной текст с отступом 2 Знак"/>
    <w:basedOn w:val="a1"/>
    <w:link w:val="23"/>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ConsPlusNonformat">
    <w:name w:val="ConsPlusNonformat"/>
    <w:rsid w:val="001D570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5">
    <w:name w:val="Знак Знак Знак Знак"/>
    <w:basedOn w:val="a0"/>
    <w:rsid w:val="001D5702"/>
    <w:pPr>
      <w:spacing w:before="100" w:beforeAutospacing="1" w:after="100" w:afterAutospacing="1"/>
      <w:ind w:firstLine="0"/>
      <w:jc w:val="left"/>
    </w:pPr>
    <w:rPr>
      <w:rFonts w:ascii="Tahoma" w:eastAsia="Times New Roman" w:hAnsi="Tahoma"/>
      <w:sz w:val="20"/>
      <w:szCs w:val="20"/>
      <w:lang w:val="en-US"/>
    </w:rPr>
  </w:style>
  <w:style w:type="paragraph" w:customStyle="1" w:styleId="1b">
    <w:name w:val="1"/>
    <w:basedOn w:val="a0"/>
    <w:rsid w:val="001D5702"/>
    <w:pPr>
      <w:spacing w:after="192"/>
      <w:ind w:firstLine="0"/>
      <w:jc w:val="left"/>
    </w:pPr>
    <w:rPr>
      <w:rFonts w:eastAsia="Times New Roman"/>
      <w:sz w:val="18"/>
      <w:szCs w:val="18"/>
      <w:lang w:eastAsia="ru-RU"/>
    </w:rPr>
  </w:style>
  <w:style w:type="paragraph" w:customStyle="1" w:styleId="afff6">
    <w:name w:val="буллиты"/>
    <w:basedOn w:val="a0"/>
    <w:link w:val="afff7"/>
    <w:rsid w:val="001D5702"/>
    <w:pPr>
      <w:tabs>
        <w:tab w:val="decimal" w:pos="340"/>
        <w:tab w:val="left" w:pos="426"/>
      </w:tabs>
      <w:ind w:left="360" w:hanging="360"/>
    </w:pPr>
    <w:rPr>
      <w:rFonts w:eastAsia="Times New Roman"/>
      <w:bCs/>
      <w:color w:val="000000"/>
      <w:szCs w:val="24"/>
      <w:lang w:eastAsia="ru-RU"/>
    </w:rPr>
  </w:style>
  <w:style w:type="character" w:customStyle="1" w:styleId="afff7">
    <w:name w:val="буллиты Знак"/>
    <w:link w:val="afff6"/>
    <w:rsid w:val="001D5702"/>
    <w:rPr>
      <w:rFonts w:ascii="Times New Roman" w:eastAsia="Times New Roman" w:hAnsi="Times New Roman" w:cs="Times New Roman"/>
      <w:bCs/>
      <w:color w:val="000000"/>
      <w:sz w:val="24"/>
      <w:szCs w:val="24"/>
      <w:lang w:eastAsia="ru-RU"/>
    </w:rPr>
  </w:style>
  <w:style w:type="character" w:customStyle="1" w:styleId="81">
    <w:name w:val="Основной текст + 8"/>
    <w:aliases w:val="5 pt"/>
    <w:uiPriority w:val="99"/>
    <w:rsid w:val="001D5702"/>
    <w:rPr>
      <w:rFonts w:ascii="Times New Roman" w:hAnsi="Times New Roman" w:cs="Times New Roman"/>
      <w:sz w:val="17"/>
      <w:szCs w:val="17"/>
      <w:u w:val="none"/>
    </w:rPr>
  </w:style>
  <w:style w:type="character" w:customStyle="1" w:styleId="811">
    <w:name w:val="Основной текст + 811"/>
    <w:aliases w:val="5 pt27"/>
    <w:uiPriority w:val="99"/>
    <w:rsid w:val="001D5702"/>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1D5702"/>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1D5702"/>
    <w:rPr>
      <w:rFonts w:ascii="Times New Roman" w:hAnsi="Times New Roman" w:cs="Times New Roman"/>
      <w:b/>
      <w:bCs/>
      <w:sz w:val="17"/>
      <w:szCs w:val="17"/>
      <w:u w:val="none"/>
    </w:rPr>
  </w:style>
  <w:style w:type="character" w:customStyle="1" w:styleId="78">
    <w:name w:val="Основной текст + 78"/>
    <w:aliases w:val="5 pt16"/>
    <w:uiPriority w:val="99"/>
    <w:rsid w:val="001D5702"/>
    <w:rPr>
      <w:rFonts w:ascii="Times New Roman" w:hAnsi="Times New Roman" w:cs="Times New Roman"/>
      <w:sz w:val="15"/>
      <w:szCs w:val="15"/>
      <w:u w:val="none"/>
    </w:rPr>
  </w:style>
  <w:style w:type="paragraph" w:styleId="afff8">
    <w:name w:val="Block Text"/>
    <w:basedOn w:val="a0"/>
    <w:rsid w:val="00BB5B0D"/>
    <w:pPr>
      <w:widowControl w:val="0"/>
      <w:spacing w:line="220" w:lineRule="auto"/>
      <w:ind w:left="2640" w:right="2600" w:firstLine="0"/>
      <w:jc w:val="center"/>
    </w:pPr>
    <w:rPr>
      <w:rFonts w:eastAsia="Times New Roman"/>
      <w:b/>
      <w:snapToGrid w:val="0"/>
      <w:szCs w:val="20"/>
      <w:lang w:eastAsia="ru-RU"/>
    </w:rPr>
  </w:style>
  <w:style w:type="character" w:customStyle="1" w:styleId="afff9">
    <w:name w:val="Цветовое выделение"/>
    <w:rsid w:val="00BB5B0D"/>
    <w:rPr>
      <w:b/>
      <w:bCs/>
      <w:color w:val="000080"/>
    </w:rPr>
  </w:style>
  <w:style w:type="paragraph" w:customStyle="1" w:styleId="FR1">
    <w:name w:val="FR1"/>
    <w:rsid w:val="004240C0"/>
    <w:pPr>
      <w:widowControl w:val="0"/>
      <w:spacing w:after="0" w:line="240" w:lineRule="auto"/>
      <w:ind w:left="40"/>
      <w:jc w:val="center"/>
    </w:pPr>
    <w:rPr>
      <w:rFonts w:ascii="Arial" w:eastAsia="Times New Roman" w:hAnsi="Arial" w:cs="Times New Roman"/>
      <w:i/>
      <w:snapToGrid w:val="0"/>
      <w:sz w:val="4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nhideWhenUsed/>
    <w:rsid w:val="004932BA"/>
    <w:pPr>
      <w:spacing w:after="120" w:line="480" w:lineRule="auto"/>
      <w:ind w:left="283"/>
    </w:pPr>
  </w:style>
  <w:style w:type="character" w:customStyle="1" w:styleId="24">
    <w:name w:val="Основной текст с отступом 2 Знак"/>
    <w:basedOn w:val="a1"/>
    <w:link w:val="23"/>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ConsPlusNonformat">
    <w:name w:val="ConsPlusNonformat"/>
    <w:rsid w:val="001D570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5">
    <w:name w:val="Знак Знак Знак Знак"/>
    <w:basedOn w:val="a0"/>
    <w:rsid w:val="001D5702"/>
    <w:pPr>
      <w:spacing w:before="100" w:beforeAutospacing="1" w:after="100" w:afterAutospacing="1"/>
      <w:ind w:firstLine="0"/>
      <w:jc w:val="left"/>
    </w:pPr>
    <w:rPr>
      <w:rFonts w:ascii="Tahoma" w:eastAsia="Times New Roman" w:hAnsi="Tahoma"/>
      <w:sz w:val="20"/>
      <w:szCs w:val="20"/>
      <w:lang w:val="en-US"/>
    </w:rPr>
  </w:style>
  <w:style w:type="paragraph" w:customStyle="1" w:styleId="1b">
    <w:name w:val="1"/>
    <w:basedOn w:val="a0"/>
    <w:rsid w:val="001D5702"/>
    <w:pPr>
      <w:spacing w:after="192"/>
      <w:ind w:firstLine="0"/>
      <w:jc w:val="left"/>
    </w:pPr>
    <w:rPr>
      <w:rFonts w:eastAsia="Times New Roman"/>
      <w:sz w:val="18"/>
      <w:szCs w:val="18"/>
      <w:lang w:eastAsia="ru-RU"/>
    </w:rPr>
  </w:style>
  <w:style w:type="paragraph" w:customStyle="1" w:styleId="afff6">
    <w:name w:val="буллиты"/>
    <w:basedOn w:val="a0"/>
    <w:link w:val="afff7"/>
    <w:rsid w:val="001D5702"/>
    <w:pPr>
      <w:tabs>
        <w:tab w:val="decimal" w:pos="340"/>
        <w:tab w:val="left" w:pos="426"/>
      </w:tabs>
      <w:ind w:left="360" w:hanging="360"/>
    </w:pPr>
    <w:rPr>
      <w:rFonts w:eastAsia="Times New Roman"/>
      <w:bCs/>
      <w:color w:val="000000"/>
      <w:szCs w:val="24"/>
      <w:lang w:eastAsia="ru-RU"/>
    </w:rPr>
  </w:style>
  <w:style w:type="character" w:customStyle="1" w:styleId="afff7">
    <w:name w:val="буллиты Знак"/>
    <w:link w:val="afff6"/>
    <w:rsid w:val="001D5702"/>
    <w:rPr>
      <w:rFonts w:ascii="Times New Roman" w:eastAsia="Times New Roman" w:hAnsi="Times New Roman" w:cs="Times New Roman"/>
      <w:bCs/>
      <w:color w:val="000000"/>
      <w:sz w:val="24"/>
      <w:szCs w:val="24"/>
      <w:lang w:eastAsia="ru-RU"/>
    </w:rPr>
  </w:style>
  <w:style w:type="character" w:customStyle="1" w:styleId="81">
    <w:name w:val="Основной текст + 8"/>
    <w:aliases w:val="5 pt"/>
    <w:uiPriority w:val="99"/>
    <w:rsid w:val="001D5702"/>
    <w:rPr>
      <w:rFonts w:ascii="Times New Roman" w:hAnsi="Times New Roman" w:cs="Times New Roman"/>
      <w:sz w:val="17"/>
      <w:szCs w:val="17"/>
      <w:u w:val="none"/>
    </w:rPr>
  </w:style>
  <w:style w:type="character" w:customStyle="1" w:styleId="811">
    <w:name w:val="Основной текст + 811"/>
    <w:aliases w:val="5 pt27"/>
    <w:uiPriority w:val="99"/>
    <w:rsid w:val="001D5702"/>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1D5702"/>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1D5702"/>
    <w:rPr>
      <w:rFonts w:ascii="Times New Roman" w:hAnsi="Times New Roman" w:cs="Times New Roman"/>
      <w:b/>
      <w:bCs/>
      <w:sz w:val="17"/>
      <w:szCs w:val="17"/>
      <w:u w:val="none"/>
    </w:rPr>
  </w:style>
  <w:style w:type="character" w:customStyle="1" w:styleId="78">
    <w:name w:val="Основной текст + 78"/>
    <w:aliases w:val="5 pt16"/>
    <w:uiPriority w:val="99"/>
    <w:rsid w:val="001D5702"/>
    <w:rPr>
      <w:rFonts w:ascii="Times New Roman" w:hAnsi="Times New Roman" w:cs="Times New Roman"/>
      <w:sz w:val="15"/>
      <w:szCs w:val="15"/>
      <w:u w:val="none"/>
    </w:rPr>
  </w:style>
  <w:style w:type="paragraph" w:styleId="afff8">
    <w:name w:val="Block Text"/>
    <w:basedOn w:val="a0"/>
    <w:rsid w:val="00BB5B0D"/>
    <w:pPr>
      <w:widowControl w:val="0"/>
      <w:spacing w:line="220" w:lineRule="auto"/>
      <w:ind w:left="2640" w:right="2600" w:firstLine="0"/>
      <w:jc w:val="center"/>
    </w:pPr>
    <w:rPr>
      <w:rFonts w:eastAsia="Times New Roman"/>
      <w:b/>
      <w:snapToGrid w:val="0"/>
      <w:szCs w:val="20"/>
      <w:lang w:eastAsia="ru-RU"/>
    </w:rPr>
  </w:style>
  <w:style w:type="character" w:customStyle="1" w:styleId="afff9">
    <w:name w:val="Цветовое выделение"/>
    <w:rsid w:val="00BB5B0D"/>
    <w:rPr>
      <w:b/>
      <w:bCs/>
      <w:color w:val="000080"/>
    </w:rPr>
  </w:style>
  <w:style w:type="paragraph" w:customStyle="1" w:styleId="FR1">
    <w:name w:val="FR1"/>
    <w:rsid w:val="004240C0"/>
    <w:pPr>
      <w:widowControl w:val="0"/>
      <w:spacing w:after="0" w:line="240" w:lineRule="auto"/>
      <w:ind w:left="40"/>
      <w:jc w:val="center"/>
    </w:pPr>
    <w:rPr>
      <w:rFonts w:ascii="Arial" w:eastAsia="Times New Roman" w:hAnsi="Arial" w:cs="Times New Roman"/>
      <w:i/>
      <w:snapToGrid w:val="0"/>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D7B8-8357-4E8E-A5D4-C15467A4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18908</Words>
  <Characters>107779</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2026-04-03T06:31:00Z</dcterms:created>
  <dcterms:modified xsi:type="dcterms:W3CDTF">2026-04-03T06:31:00Z</dcterms:modified>
</cp:coreProperties>
</file>